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0087" w14:textId="77777777" w:rsidR="0043338A" w:rsidRDefault="0043338A" w:rsidP="0043338A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Allegato 11</w:t>
      </w:r>
    </w:p>
    <w:p w14:paraId="58D230FB" w14:textId="77777777" w:rsidR="0043338A" w:rsidRDefault="0043338A" w:rsidP="0043338A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Scheda di iscrizione all’intervento</w:t>
      </w:r>
    </w:p>
    <w:p w14:paraId="12ADE347" w14:textId="77777777" w:rsidR="0043338A" w:rsidRDefault="0043338A" w:rsidP="0043338A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2"/>
        <w:gridCol w:w="2295"/>
        <w:gridCol w:w="2104"/>
        <w:gridCol w:w="2526"/>
      </w:tblGrid>
      <w:tr w:rsidR="0043338A" w14:paraId="461E2C3D" w14:textId="77777777" w:rsidTr="0043338A">
        <w:trPr>
          <w:trHeight w:val="1713"/>
        </w:trPr>
        <w:tc>
          <w:tcPr>
            <w:tcW w:w="1640" w:type="pct"/>
            <w:vAlign w:val="center"/>
            <w:hideMark/>
          </w:tcPr>
          <w:p w14:paraId="33F4E95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0" wp14:anchorId="52E1BA29" wp14:editId="38AFA63D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222885</wp:posOffset>
                  </wp:positionV>
                  <wp:extent cx="647700" cy="64770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15"/>
              </w:rPr>
              <w:drawing>
                <wp:inline distT="0" distB="0" distL="0" distR="0" wp14:anchorId="458948DA" wp14:editId="3EBCB31B">
                  <wp:extent cx="1933575" cy="933450"/>
                  <wp:effectExtent l="0" t="0" r="9525" b="0"/>
                  <wp:docPr id="2" name="Immagine 2" descr="Descrizione: 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Descrizione: 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pct"/>
            <w:vAlign w:val="center"/>
          </w:tcPr>
          <w:p w14:paraId="55A7B00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  <w:hideMark/>
          </w:tcPr>
          <w:p w14:paraId="1D19C49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  <w:sz w:val="12"/>
              </w:rPr>
              <w:drawing>
                <wp:inline distT="0" distB="0" distL="0" distR="0" wp14:anchorId="682FD977" wp14:editId="0EB68F16">
                  <wp:extent cx="1190625" cy="10001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  <w:hideMark/>
          </w:tcPr>
          <w:p w14:paraId="0097442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C9C0534" wp14:editId="588056EF">
                  <wp:extent cx="1515110" cy="762000"/>
                  <wp:effectExtent l="0" t="0" r="0" b="0"/>
                  <wp:docPr id="87" name="Immagine 87" descr="https://www.alfaliguria.it/img/Alfa-min-print-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lfaliguria.it/img/Alfa-min-print-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3F01D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5C6F4035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32FF0985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7D1D0C1A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5E664B03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>
        <w:rPr>
          <w:rFonts w:ascii="Arial" w:hAnsi="Arial" w:cs="Arial"/>
          <w:b/>
          <w:sz w:val="36"/>
          <w:szCs w:val="36"/>
          <w:lang w:eastAsia="zh-CN"/>
        </w:rPr>
        <w:t>SCHEDA DI ISCRIZIONE ALL’INTERVENTO</w:t>
      </w:r>
    </w:p>
    <w:p w14:paraId="15589ED0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  <w:lang w:eastAsia="zh-CN"/>
        </w:rPr>
        <w:t>(da utilizzare per gli interventi rivolti alle persone)</w:t>
      </w:r>
    </w:p>
    <w:p w14:paraId="03D15A8C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118B5D31" w14:textId="77777777" w:rsidR="0043338A" w:rsidRDefault="0043338A" w:rsidP="0043338A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2A82DA59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78FF4EFC" w14:textId="77777777" w:rsidR="0043338A" w:rsidRDefault="0043338A" w:rsidP="0043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14:paraId="758624C3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363D3990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65D6125E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14:paraId="608B7DCF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3338A" w14:paraId="3FEF3FE2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9FC" w14:textId="77777777" w:rsidR="0043338A" w:rsidRPr="00472AC1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0B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AVVISO PUBBLICO PER LA PRESENTAZIONE DI OPERAZIONI RELATIVE AL PIANO TERRITORIALE DGR 344 DEL 30/04/2019 A VALERE SUL PROGRAMMAOPERATIVO REGIONE LIGURIA FONDO SOCIALE EUROPEO 2014-2020 (ASSE I - Occupazione) “Fabbisogni formativi per sviluppo economico del territorio (Piano territoriale) – Comune della </w:t>
            </w:r>
            <w:proofErr w:type="gramStart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Spezia ”</w:t>
            </w:r>
            <w:proofErr w:type="gramEnd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– ASSE 1, PRIORITÀ DI INVESTIMENTO 8i - OBIETTIVO SPECIFICO 8.5.1</w:t>
            </w:r>
          </w:p>
          <w:p w14:paraId="3BD83A3F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  <w:p w14:paraId="093135F2" w14:textId="3C6B69E2" w:rsidR="0043338A" w:rsidRPr="006059A8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OPERAZIONE  –</w:t>
            </w:r>
            <w:proofErr w:type="gramEnd"/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VERDE: L’altro colore del lavoro - Formazione professionale  per  “Operatore Polivalente Agricoltura e Manutenzione del Territorio”</w:t>
            </w:r>
          </w:p>
        </w:tc>
      </w:tr>
      <w:tr w:rsidR="0043338A" w14:paraId="6E22C9D4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9911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475" w14:textId="2456F9F4" w:rsidR="0043338A" w:rsidRPr="006059A8" w:rsidRDefault="0043338A" w:rsidP="00735EEF">
            <w:pPr>
              <w:spacing w:line="48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43338A" w14:paraId="5812B954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B53D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472AC1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C4D" w14:textId="6628410D" w:rsidR="0043338A" w:rsidRPr="006059A8" w:rsidRDefault="00472AC1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Fondo Sociale Europeo</w:t>
            </w:r>
          </w:p>
        </w:tc>
      </w:tr>
      <w:tr w:rsidR="0043338A" w14:paraId="7330F469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9FCF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41E" w14:textId="77777777" w:rsidR="00735EEF" w:rsidRPr="00735EEF" w:rsidRDefault="00735EEF" w:rsidP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35EEF">
              <w:rPr>
                <w:rFonts w:ascii="Arial Narrow" w:hAnsi="Arial Narrow" w:cs="Arial"/>
                <w:sz w:val="20"/>
                <w:szCs w:val="20"/>
                <w:lang w:eastAsia="zh-CN"/>
              </w:rPr>
              <w:t>ASSE 1, PRIORITÀ DI INVESTIMENTO 8i - OBIETTIVO SPECIFICO 8.5.1</w:t>
            </w:r>
          </w:p>
          <w:p w14:paraId="396BAF4D" w14:textId="34DB5FF9" w:rsidR="0043338A" w:rsidRPr="006059A8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</w:tr>
      <w:tr w:rsidR="0043338A" w14:paraId="1AE046EB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5F60" w14:textId="77777777" w:rsidR="0043338A" w:rsidRPr="00472AC1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9D5" w14:textId="74B11C58" w:rsidR="0043338A" w:rsidRPr="006059A8" w:rsidRDefault="00735EE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Isforcoop </w:t>
            </w:r>
            <w:r w:rsidR="003925FF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</w:t>
            </w:r>
            <w:r w:rsidR="00472AC1"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– Agenzia di formazione</w:t>
            </w:r>
          </w:p>
        </w:tc>
      </w:tr>
      <w:tr w:rsidR="0043338A" w:rsidRPr="00472AC1" w14:paraId="58DDCC5A" w14:textId="77777777" w:rsidTr="004333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67C" w14:textId="77777777" w:rsidR="0043338A" w:rsidRPr="00472AC1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472AC1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6F8" w14:textId="63210779" w:rsidR="0043338A" w:rsidRPr="006059A8" w:rsidRDefault="006D02B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proofErr w:type="spellStart"/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Dialma</w:t>
            </w:r>
            <w:proofErr w:type="spellEnd"/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 xml:space="preserve"> Rugg</w:t>
            </w:r>
            <w:r w:rsidR="00897716"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i</w:t>
            </w:r>
            <w:r w:rsidRPr="006059A8">
              <w:rPr>
                <w:rFonts w:ascii="Arial Narrow" w:hAnsi="Arial Narrow" w:cs="Arial"/>
                <w:sz w:val="20"/>
                <w:szCs w:val="20"/>
                <w:lang w:eastAsia="zh-CN"/>
              </w:rPr>
              <w:t>ero, Via Monteverdi 117, La Spezia</w:t>
            </w:r>
          </w:p>
        </w:tc>
      </w:tr>
    </w:tbl>
    <w:p w14:paraId="4FF584BE" w14:textId="77777777" w:rsidR="0043338A" w:rsidRPr="00472AC1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14:paraId="18F25B05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14:paraId="249A9B2C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54"/>
        <w:gridCol w:w="284"/>
      </w:tblGrid>
      <w:tr w:rsidR="0043338A" w14:paraId="3C5C296F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DFB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8C76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261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4DFF52AC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D74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C4B8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competenze/skills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EEB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0B44E33E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8080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D8C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EAD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3AFD3432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6A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B427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839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403AB613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291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9456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Utenza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predeterminata:…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…………………………………………….…………..………..  (specificare)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86F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5B463B33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BD7D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1BE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Altro:…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………………………………………………………………………………………..  (specificare)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A28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059F5FC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063E91F4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2971E31B" w14:textId="77777777" w:rsidR="0043338A" w:rsidRDefault="0043338A" w:rsidP="0043338A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14:paraId="112255C2" w14:textId="77777777" w:rsidR="0043338A" w:rsidRDefault="0043338A" w:rsidP="0043338A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513"/>
        <w:gridCol w:w="425"/>
      </w:tblGrid>
      <w:tr w:rsidR="0043338A" w14:paraId="069E3626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9DF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CB44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842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338A" w14:paraId="09928626" w14:textId="77777777" w:rsidTr="004333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012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672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39E" w14:textId="77777777" w:rsidR="0043338A" w:rsidRDefault="0043338A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53119CC" w14:textId="77777777" w:rsidR="0043338A" w:rsidRDefault="0043338A" w:rsidP="0043338A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14:paraId="57B79793" w14:textId="77777777" w:rsidR="0043338A" w:rsidRDefault="0043338A" w:rsidP="00433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14:paraId="393ED4E5" w14:textId="77777777" w:rsidR="0043338A" w:rsidRDefault="0043338A" w:rsidP="0043338A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3A7A1DA6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79D03594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SCHEDA DI ISCRIZIONE ALL’INTERVENTO</w:t>
      </w:r>
    </w:p>
    <w:p w14:paraId="43A46B85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14:paraId="15BDB7CB" w14:textId="77777777" w:rsidR="0043338A" w:rsidRDefault="0043338A" w:rsidP="0043338A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2A409E7F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...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l...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sottoscritto/a ...............................................................................................………... nato/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a  il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|__|__| - |__|__| - |__|__|__|__| </w:t>
      </w:r>
    </w:p>
    <w:p w14:paraId="0C0D2703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a .........................................................……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….. (...........)  Stato..........................................................…………………………………</w:t>
      </w:r>
    </w:p>
    <w:p w14:paraId="6F9E4C65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14:paraId="26E5A246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28F1A57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CHIEDE</w:t>
      </w:r>
    </w:p>
    <w:p w14:paraId="56F25D50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14:paraId="2AF29A82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 xml:space="preserve">di essere iscritto/a </w:t>
      </w:r>
      <w:proofErr w:type="spellStart"/>
      <w:r>
        <w:rPr>
          <w:rFonts w:ascii="Arial Narrow" w:hAnsi="Arial Narrow"/>
          <w:sz w:val="20"/>
          <w:szCs w:val="20"/>
          <w:lang w:eastAsia="zh-CN"/>
        </w:rPr>
        <w:t>a</w:t>
      </w:r>
      <w:proofErr w:type="spellEnd"/>
      <w:r>
        <w:rPr>
          <w:rFonts w:ascii="Arial Narrow" w:hAnsi="Arial Narrow"/>
          <w:sz w:val="20"/>
          <w:szCs w:val="20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14:paraId="381E3BE7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AECDC1D" w14:textId="77777777" w:rsidR="0043338A" w:rsidRDefault="0043338A" w:rsidP="0043338A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14:paraId="6BC54483" w14:textId="77777777" w:rsidR="0043338A" w:rsidRDefault="0043338A" w:rsidP="0043338A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14:paraId="09E238B9" w14:textId="77777777" w:rsidR="0043338A" w:rsidRDefault="0043338A" w:rsidP="0043338A">
      <w:pPr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 avere la seguente </w:t>
      </w:r>
      <w:proofErr w:type="gramStart"/>
      <w:r>
        <w:rPr>
          <w:rFonts w:ascii="Arial Narrow" w:hAnsi="Arial Narrow"/>
          <w:b/>
          <w:sz w:val="20"/>
          <w:szCs w:val="20"/>
          <w:lang w:eastAsia="zh-CN"/>
        </w:rPr>
        <w:t>cittadinanza:</w:t>
      </w:r>
      <w:r>
        <w:rPr>
          <w:rFonts w:ascii="Arial Narrow" w:hAnsi="Arial Narrow"/>
          <w:sz w:val="20"/>
          <w:szCs w:val="20"/>
          <w:lang w:eastAsia="zh-CN"/>
        </w:rPr>
        <w:t>…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………………………….…………………………………………………………………….</w:t>
      </w:r>
    </w:p>
    <w:p w14:paraId="46A6D0AC" w14:textId="77777777" w:rsidR="0043338A" w:rsidRDefault="0043338A" w:rsidP="0043338A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8A02A8F" w14:textId="77777777" w:rsidR="0043338A" w:rsidRDefault="0043338A" w:rsidP="0043338A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14:paraId="038D5BC9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Abitazione*........../..................……....................</w:t>
      </w:r>
    </w:p>
    <w:p w14:paraId="6106EB76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Telefono cellulare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*….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.…./…………………………. e-mail* ………………………………………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.………………………...………………</w:t>
      </w:r>
    </w:p>
    <w:p w14:paraId="6183E59B" w14:textId="77777777" w:rsidR="0043338A" w:rsidRDefault="0043338A" w:rsidP="0043338A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>
        <w:rPr>
          <w:rFonts w:ascii="Arial Narrow" w:hAnsi="Arial Narrow"/>
          <w:i/>
          <w:sz w:val="20"/>
          <w:szCs w:val="20"/>
          <w:lang w:eastAsia="zh-CN"/>
        </w:rPr>
        <w:t>*)</w:t>
      </w:r>
      <w:r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14:paraId="1C0C600D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14:paraId="21CD860D" w14:textId="77777777" w:rsidR="0043338A" w:rsidRDefault="0043338A" w:rsidP="0043338A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14:paraId="649C6475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Abitazione........../..................…….....................</w:t>
      </w:r>
    </w:p>
    <w:p w14:paraId="5EC6BE22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9791232" w14:textId="77777777" w:rsidR="0043338A" w:rsidRDefault="0043338A" w:rsidP="0043338A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793"/>
        <w:gridCol w:w="639"/>
      </w:tblGrid>
      <w:tr w:rsidR="0043338A" w14:paraId="3A9692BE" w14:textId="77777777" w:rsidTr="0043338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B49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206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2E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27CAF17" w14:textId="77777777" w:rsidTr="0043338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6E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8AA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CBF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7455C591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19893F11" w14:textId="77777777" w:rsidR="0043338A" w:rsidRDefault="0043338A" w:rsidP="0043338A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14:paraId="41453E86" w14:textId="77777777" w:rsidR="0043338A" w:rsidRDefault="0043338A" w:rsidP="0043338A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14:paraId="187C823C" w14:textId="77777777" w:rsidR="0043338A" w:rsidRDefault="0043338A" w:rsidP="0043338A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  <w:gridCol w:w="476"/>
      </w:tblGrid>
      <w:tr w:rsidR="0043338A" w14:paraId="2CCFBF4E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C5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C4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F94D580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6CF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5404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CA85CC5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643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91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94D3951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440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E6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218E231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A5FA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196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80C114D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5AD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QUALIFICA PROFESSIONALE REGIONALE POST-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DIPLOMA,  CERTIFICATO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DI SPECIALIZZAZIONE TECNICA SUPERIORE (IFTS)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BB4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210A59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978E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DIPLOMA DI TECNICO SUPERIORE (ITS)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19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38E4B39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1E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FB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6DA7152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9A5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371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0285853" w14:textId="77777777" w:rsidTr="0043338A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44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78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06D1454B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14:paraId="255BF942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476167E" w14:textId="77777777" w:rsidR="0043338A" w:rsidRDefault="0043338A" w:rsidP="0043338A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specificare il titolo di studio: ………………………………………………………………………………………………………………………….</w:t>
      </w:r>
    </w:p>
    <w:p w14:paraId="5149BE7B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51D654E" w14:textId="77777777" w:rsidR="0043338A" w:rsidRDefault="0043338A" w:rsidP="0043338A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1029B1DD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150A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0D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7BEC249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446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29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520CB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105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lastRenderedPageBreak/>
              <w:t>Lavoratori autonomi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93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9954991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438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91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A77D646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26B4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7D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55A83BE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FEDE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06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AA500A3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17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progetto/co.co.pro, in somministrazione, intermittente, occasionale, altra forma contrattuale)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37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B80C6D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5E49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DBE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523E154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17A0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FB8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006D368F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4B66" w14:textId="77777777" w:rsidR="0043338A" w:rsidRDefault="0043338A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9E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78D2B78E" w14:textId="77777777" w:rsidR="0043338A" w:rsidRDefault="0043338A" w:rsidP="0043338A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46D8B7DA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0311EF8E" w14:textId="77777777" w:rsidR="0043338A" w:rsidRDefault="0043338A" w:rsidP="0043338A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14:paraId="621FC764" w14:textId="77777777" w:rsidR="0043338A" w:rsidRDefault="0043338A" w:rsidP="0043338A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783138FE" w14:textId="77777777" w:rsidR="0043338A" w:rsidRDefault="0043338A" w:rsidP="0043338A">
      <w:pPr>
        <w:numPr>
          <w:ilvl w:val="0"/>
          <w:numId w:val="7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>
        <w:rPr>
          <w:rFonts w:ascii="Arial Narrow" w:hAnsi="Arial Narrow"/>
          <w:sz w:val="20"/>
          <w:szCs w:val="20"/>
          <w:lang w:eastAsia="zh-CN"/>
        </w:rPr>
        <w:t xml:space="preserve"> dal     </w:t>
      </w:r>
      <w:r>
        <w:rPr>
          <w:rFonts w:ascii="Arial Narrow" w:hAnsi="Arial Narrow"/>
          <w:lang w:eastAsia="zh-CN"/>
        </w:rPr>
        <w:t>|_|_|   -   |_|_|_|_|</w:t>
      </w:r>
    </w:p>
    <w:p w14:paraId="13646E2C" w14:textId="77777777" w:rsidR="0043338A" w:rsidRDefault="0043338A" w:rsidP="0043338A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14:paraId="0EE3583E" w14:textId="77777777" w:rsidR="0043338A" w:rsidRDefault="0043338A" w:rsidP="0043338A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42BCF639" w14:textId="77777777" w:rsidR="0043338A" w:rsidRDefault="0043338A" w:rsidP="0043338A">
      <w:pPr>
        <w:numPr>
          <w:ilvl w:val="0"/>
          <w:numId w:val="7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>
        <w:rPr>
          <w:rFonts w:ascii="Arial Narrow" w:hAnsi="Arial Narrow"/>
          <w:sz w:val="20"/>
          <w:szCs w:val="20"/>
          <w:lang w:eastAsia="zh-CN"/>
        </w:rPr>
        <w:t xml:space="preserve"> ………………………………</w:t>
      </w:r>
    </w:p>
    <w:p w14:paraId="663ECF48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12A2F08D" w14:textId="77777777" w:rsidR="0043338A" w:rsidRDefault="0043338A" w:rsidP="0043338A">
      <w:pPr>
        <w:numPr>
          <w:ilvl w:val="0"/>
          <w:numId w:val="7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78267BB9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FA36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meno di 6 mesi 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≤ 6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ACD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3D175A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4EC8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6 a 12 mesi       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≤ 12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22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0987FC8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7210" w14:textId="77777777" w:rsidR="0043338A" w:rsidRDefault="0043338A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12 mesi e oltre  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zh-CN"/>
              </w:rPr>
              <w:t>&gt; 12 mesi)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D5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056AEFF4" w14:textId="77777777" w:rsidR="0043338A" w:rsidRDefault="0043338A" w:rsidP="0043338A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72842460" w14:textId="77777777" w:rsidR="0043338A" w:rsidRDefault="0043338A" w:rsidP="0043338A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14:paraId="527474AE" w14:textId="77777777" w:rsidR="0043338A" w:rsidRDefault="0043338A" w:rsidP="0043338A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14:paraId="58AD1026" w14:textId="77777777" w:rsidR="0043338A" w:rsidRDefault="0043338A" w:rsidP="0043338A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>
        <w:rPr>
          <w:rFonts w:ascii="Arial Narrow" w:hAnsi="Arial Narrow"/>
          <w:i/>
          <w:sz w:val="20"/>
          <w:szCs w:val="20"/>
          <w:u w:val="single"/>
          <w:lang w:eastAsia="zh-CN"/>
        </w:rPr>
        <w:t>ATTENZIONE: La seguente tabella è da compilare solo nei casi in cui l’attività è finanziata dal F.S.E. o se la propria condizione è un requisito di accesso all’attività</w:t>
      </w:r>
    </w:p>
    <w:p w14:paraId="025172F3" w14:textId="77777777" w:rsidR="0043338A" w:rsidRDefault="0043338A" w:rsidP="0043338A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  <w:gridCol w:w="592"/>
      </w:tblGrid>
      <w:tr w:rsidR="0043338A" w14:paraId="381173E1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9266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66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19E9B7EA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4373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BE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677F267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D50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D7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1153683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325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13B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E3A494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6E0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FD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1C8DDF2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A6F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397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F84308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A95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C69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F1DF6C0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3933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(senza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altri componente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adulti nel nucleo)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66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3162FACD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738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(senza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altri componente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adulti nel nucleo)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68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CDEB6F4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62F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F8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784C1BBA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863B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3C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56918B6C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97EC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B32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4CE7229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B68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135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2B075075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9049" w14:textId="77777777" w:rsidR="0043338A" w:rsidRDefault="0043338A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86A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43338A" w14:paraId="65C8F836" w14:textId="77777777" w:rsidTr="0043338A"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9F3" w14:textId="77777777" w:rsidR="0043338A" w:rsidRDefault="0043338A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A20" w14:textId="77777777" w:rsidR="0043338A" w:rsidRDefault="0043338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69E7209B" w14:textId="77777777" w:rsidR="0043338A" w:rsidRDefault="0043338A" w:rsidP="0043338A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2DAD736" w14:textId="77777777" w:rsidR="0043338A" w:rsidRDefault="0043338A" w:rsidP="0043338A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007F2AF5" w14:textId="77777777" w:rsidR="0043338A" w:rsidRDefault="0043338A" w:rsidP="0043338A">
      <w:pPr>
        <w:numPr>
          <w:ilvl w:val="0"/>
          <w:numId w:val="6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14:paraId="299FA18B" w14:textId="77777777" w:rsidR="0043338A" w:rsidRDefault="0043338A" w:rsidP="0043338A">
      <w:pPr>
        <w:numPr>
          <w:ilvl w:val="1"/>
          <w:numId w:val="8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6C050F3C" w14:textId="77777777" w:rsidR="0043338A" w:rsidRDefault="0043338A" w:rsidP="0043338A">
      <w:pPr>
        <w:numPr>
          <w:ilvl w:val="1"/>
          <w:numId w:val="8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14:paraId="19266FEA" w14:textId="77777777" w:rsidR="0043338A" w:rsidRDefault="0043338A" w:rsidP="0043338A">
      <w:pPr>
        <w:keepNext/>
        <w:numPr>
          <w:ilvl w:val="1"/>
          <w:numId w:val="8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72A030A8" w14:textId="77777777" w:rsidR="0043338A" w:rsidRDefault="0043338A" w:rsidP="0043338A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14:paraId="06779645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>
        <w:rPr>
          <w:rFonts w:ascii="Arial Narrow" w:hAnsi="Arial Narrow"/>
          <w:sz w:val="20"/>
          <w:szCs w:val="20"/>
          <w:lang w:eastAsia="zh-CN"/>
        </w:rPr>
        <w:t>li</w:t>
      </w:r>
      <w:proofErr w:type="spellEnd"/>
      <w:r>
        <w:rPr>
          <w:rFonts w:ascii="Arial Narrow" w:hAnsi="Arial Narrow"/>
          <w:sz w:val="20"/>
          <w:szCs w:val="20"/>
          <w:lang w:eastAsia="zh-CN"/>
        </w:rPr>
        <w:t xml:space="preserve"> proprio telefono dell’abitazione …………………………………………......................................................</w:t>
      </w:r>
    </w:p>
    <w:p w14:paraId="34CC84A6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il proprio telefono cellulare 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>.</w:t>
      </w:r>
    </w:p>
    <w:p w14:paraId="250994E5" w14:textId="77777777" w:rsidR="0043338A" w:rsidRDefault="0043338A" w:rsidP="0043338A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 xml:space="preserve">la propria e-mail ……………………………………………………………………………………………………………… </w:t>
      </w:r>
    </w:p>
    <w:p w14:paraId="7BA1DEB1" w14:textId="77777777" w:rsidR="0043338A" w:rsidRDefault="0043338A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BE933C6" w14:textId="77777777" w:rsidR="0043338A" w:rsidRDefault="0043338A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C73F5FE" w14:textId="77777777" w:rsidR="000F5C0C" w:rsidRDefault="000F5C0C" w:rsidP="0043338A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7B0DA8D" w14:textId="77777777" w:rsidR="000F5C0C" w:rsidRDefault="000F5C0C" w:rsidP="000F5C0C">
      <w:pPr>
        <w:pStyle w:val="Titolo4"/>
        <w:kinsoku w:val="0"/>
        <w:overflowPunct w:val="0"/>
        <w:ind w:left="0" w:right="1"/>
        <w:jc w:val="center"/>
        <w:rPr>
          <w:b w:val="0"/>
          <w:bCs w:val="0"/>
        </w:rPr>
      </w:pPr>
      <w:r>
        <w:rPr>
          <w:sz w:val="22"/>
          <w:szCs w:val="22"/>
        </w:rPr>
        <w:t>I</w:t>
      </w:r>
      <w:r>
        <w:rPr>
          <w:spacing w:val="-1"/>
        </w:rPr>
        <w:t>N</w:t>
      </w:r>
      <w:r>
        <w:t>FO</w:t>
      </w:r>
      <w:r>
        <w:rPr>
          <w:spacing w:val="-1"/>
        </w:rPr>
        <w:t>RMA</w:t>
      </w:r>
      <w:r>
        <w:t>TIVA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6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pacing w:val="-1"/>
        </w:rPr>
        <w:t>R</w:t>
      </w:r>
      <w:r>
        <w:rPr>
          <w:spacing w:val="1"/>
        </w:rPr>
        <w:t>I</w:t>
      </w:r>
      <w:r>
        <w:t>V</w:t>
      </w:r>
      <w:r>
        <w:rPr>
          <w:spacing w:val="-2"/>
        </w:rPr>
        <w:t>A</w:t>
      </w:r>
      <w:r>
        <w:rPr>
          <w:spacing w:val="-1"/>
        </w:rPr>
        <w:t>C</w:t>
      </w:r>
      <w:r>
        <w:t>Y</w:t>
      </w:r>
    </w:p>
    <w:p w14:paraId="36BD45CA" w14:textId="77777777" w:rsidR="000F5C0C" w:rsidRDefault="000F5C0C" w:rsidP="000F5C0C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162B25CF" w14:textId="77777777" w:rsidR="000F5C0C" w:rsidRDefault="000F5C0C" w:rsidP="000F5C0C">
      <w:pPr>
        <w:pStyle w:val="Corpotesto"/>
        <w:kinsoku w:val="0"/>
        <w:overflowPunct w:val="0"/>
        <w:ind w:right="110"/>
      </w:pPr>
      <w:r>
        <w:t>Ai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n</w:t>
      </w:r>
      <w:r>
        <w:t>si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f</w:t>
      </w:r>
      <w:r>
        <w:t>f</w:t>
      </w:r>
      <w:r>
        <w:rPr>
          <w:spacing w:val="-1"/>
        </w:rPr>
        <w:t>e</w:t>
      </w:r>
      <w:r>
        <w:t>tti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>L</w:t>
      </w:r>
      <w:r>
        <w:t>gs.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>9</w:t>
      </w:r>
      <w:r>
        <w:t>6</w:t>
      </w:r>
      <w:r>
        <w:rPr>
          <w:spacing w:val="-1"/>
        </w:rPr>
        <w:t>/</w:t>
      </w:r>
      <w:r>
        <w:t>2</w:t>
      </w:r>
      <w:r>
        <w:rPr>
          <w:spacing w:val="-1"/>
        </w:rPr>
        <w:t>0</w:t>
      </w:r>
      <w:r>
        <w:rPr>
          <w:spacing w:val="1"/>
        </w:rPr>
        <w:t>0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.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 xml:space="preserve">e </w:t>
      </w:r>
      <w:r>
        <w:rPr>
          <w:spacing w:val="1"/>
        </w:rPr>
        <w:t>a</w:t>
      </w:r>
      <w:r>
        <w:t>gli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r</w:t>
      </w:r>
      <w:r>
        <w:t>tt.</w:t>
      </w:r>
      <w:r>
        <w:rPr>
          <w:spacing w:val="1"/>
        </w:rPr>
        <w:t xml:space="preserve"> 1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ol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3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1"/>
        </w:rPr>
        <w:t>6/</w:t>
      </w:r>
      <w:r>
        <w:t>6</w:t>
      </w:r>
      <w:r>
        <w:rPr>
          <w:spacing w:val="-1"/>
        </w:rPr>
        <w:t>7</w:t>
      </w:r>
      <w:r>
        <w:t xml:space="preserve">9 </w:t>
      </w:r>
      <w:r>
        <w:rPr>
          <w:spacing w:val="-1"/>
        </w:rPr>
        <w:t>U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t>di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>g</w:t>
      </w:r>
      <w:r>
        <w:t>uito</w:t>
      </w:r>
      <w:r>
        <w:rPr>
          <w:spacing w:val="3"/>
        </w:rPr>
        <w:t xml:space="preserve"> </w:t>
      </w:r>
      <w:r>
        <w:rPr>
          <w:spacing w:val="-4"/>
        </w:rPr>
        <w:t>“</w:t>
      </w:r>
      <w:r>
        <w:rPr>
          <w:spacing w:val="2"/>
        </w:rPr>
        <w:t>G</w:t>
      </w:r>
      <w:r>
        <w:rPr>
          <w:spacing w:val="-1"/>
        </w:rPr>
        <w:t>D</w:t>
      </w:r>
      <w:r>
        <w:t>P</w:t>
      </w:r>
      <w:r>
        <w:rPr>
          <w:spacing w:val="1"/>
        </w:rPr>
        <w:t>R</w:t>
      </w:r>
      <w:r>
        <w:rPr>
          <w:spacing w:val="-2"/>
        </w:rPr>
        <w:t>)</w:t>
      </w:r>
      <w:r>
        <w:t>,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e</w:t>
      </w:r>
      <w:r>
        <w:t>sid</w:t>
      </w:r>
      <w:r>
        <w:rPr>
          <w:spacing w:val="1"/>
        </w:rPr>
        <w:t>e</w:t>
      </w:r>
      <w:r>
        <w:rPr>
          <w:spacing w:val="-2"/>
        </w:rPr>
        <w:t>r</w:t>
      </w:r>
      <w:r>
        <w:t>ia</w:t>
      </w:r>
      <w:r>
        <w:rPr>
          <w:spacing w:val="-2"/>
        </w:rPr>
        <w:t>m</w:t>
      </w:r>
      <w:r>
        <w:t>o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2"/>
        </w:rPr>
        <w:t>r</w:t>
      </w:r>
      <w:r>
        <w:t>La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 xml:space="preserve">i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 xml:space="preserve"> 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t>no</w:t>
      </w:r>
      <w:r>
        <w:rPr>
          <w:spacing w:val="-1"/>
        </w:rPr>
        <w:t xml:space="preserve"> o</w:t>
      </w:r>
      <w:r>
        <w:t>g</w:t>
      </w:r>
      <w:r>
        <w:rPr>
          <w:spacing w:val="-1"/>
        </w:rPr>
        <w:t>g</w:t>
      </w:r>
      <w:r>
        <w:t>e</w:t>
      </w:r>
      <w:r>
        <w:rPr>
          <w:spacing w:val="1"/>
        </w:rPr>
        <w:t>t</w:t>
      </w:r>
      <w:r>
        <w:t>to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t>tto 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>p</w:t>
      </w:r>
      <w:r>
        <w:rPr>
          <w:spacing w:val="-2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ichia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a.</w:t>
      </w:r>
    </w:p>
    <w:p w14:paraId="10563E5C" w14:textId="77777777" w:rsidR="000F5C0C" w:rsidRDefault="000F5C0C" w:rsidP="000F5C0C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57A2FFD3" w14:textId="77777777" w:rsidR="000F5C0C" w:rsidRDefault="000F5C0C" w:rsidP="000F5C0C">
      <w:pPr>
        <w:pStyle w:val="Titolo4"/>
        <w:kinsoku w:val="0"/>
        <w:overflowPunct w:val="0"/>
        <w:ind w:right="7294"/>
        <w:jc w:val="both"/>
        <w:rPr>
          <w:b w:val="0"/>
          <w:bCs w:val="0"/>
        </w:rPr>
      </w:pPr>
      <w:r>
        <w:t>Princ</w:t>
      </w:r>
      <w:r>
        <w:rPr>
          <w:spacing w:val="-1"/>
        </w:rPr>
        <w:t>i</w:t>
      </w:r>
      <w:r>
        <w:t>pa</w:t>
      </w:r>
      <w:r>
        <w:rPr>
          <w:spacing w:val="-1"/>
        </w:rPr>
        <w:t>l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f</w:t>
      </w:r>
      <w:r>
        <w:t>inizioni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</w:t>
      </w:r>
      <w:r>
        <w:rPr>
          <w:spacing w:val="-2"/>
        </w:rPr>
        <w:t>f</w:t>
      </w:r>
      <w:r>
        <w:t>er</w:t>
      </w:r>
      <w:r>
        <w:rPr>
          <w:spacing w:val="-1"/>
        </w:rPr>
        <w:t>i</w:t>
      </w:r>
      <w:r>
        <w:t>men</w:t>
      </w:r>
      <w:r>
        <w:rPr>
          <w:spacing w:val="-1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egali</w:t>
      </w:r>
    </w:p>
    <w:p w14:paraId="233D2888" w14:textId="77777777" w:rsidR="000F5C0C" w:rsidRDefault="000F5C0C" w:rsidP="000F5C0C">
      <w:pPr>
        <w:pStyle w:val="Corpotesto"/>
        <w:kinsoku w:val="0"/>
        <w:overflowPunct w:val="0"/>
        <w:spacing w:before="33"/>
        <w:ind w:right="9036"/>
        <w:jc w:val="both"/>
      </w:pPr>
      <w:r>
        <w:rPr>
          <w:spacing w:val="-1"/>
          <w:u w:val="single"/>
        </w:rPr>
        <w:t>D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so</w:t>
      </w:r>
      <w:r>
        <w:rPr>
          <w:spacing w:val="-1"/>
          <w:u w:val="single"/>
        </w:rPr>
        <w:t>n</w:t>
      </w:r>
      <w:r>
        <w:rPr>
          <w:u w:val="single"/>
        </w:rPr>
        <w:t>ale</w:t>
      </w:r>
    </w:p>
    <w:p w14:paraId="7C48ABF0" w14:textId="77777777" w:rsidR="000F5C0C" w:rsidRDefault="000F5C0C" w:rsidP="000F5C0C">
      <w:pPr>
        <w:pStyle w:val="Corpotesto"/>
        <w:kinsoku w:val="0"/>
        <w:overflowPunct w:val="0"/>
        <w:spacing w:before="33" w:line="279" w:lineRule="auto"/>
        <w:ind w:right="112"/>
        <w:jc w:val="both"/>
      </w:pPr>
      <w:r>
        <w:t>Qu</w:t>
      </w:r>
      <w:r>
        <w:rPr>
          <w:spacing w:val="-1"/>
        </w:rPr>
        <w:t>a</w:t>
      </w:r>
      <w:r>
        <w:t>lsiasi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t>ig</w:t>
      </w:r>
      <w:r>
        <w:rPr>
          <w:spacing w:val="1"/>
        </w:rPr>
        <w:t>u</w:t>
      </w:r>
      <w: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15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13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rPr>
          <w:spacing w:val="3"/>
        </w:rPr>
        <w:t>i</w:t>
      </w:r>
      <w:r>
        <w:t>fica</w:t>
      </w:r>
      <w:r>
        <w:rPr>
          <w:spacing w:val="-1"/>
        </w:rPr>
        <w:t>b</w:t>
      </w:r>
      <w:r>
        <w:t>ile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t>«int</w:t>
      </w:r>
      <w:r>
        <w:rPr>
          <w:spacing w:val="-1"/>
        </w:rPr>
        <w:t>e</w:t>
      </w:r>
      <w:r>
        <w:rPr>
          <w:spacing w:val="-2"/>
        </w:rPr>
        <w:t>r</w:t>
      </w:r>
      <w:r>
        <w:t>essa</w:t>
      </w:r>
      <w:r>
        <w:rPr>
          <w:spacing w:val="-1"/>
        </w:rPr>
        <w:t>t</w:t>
      </w:r>
      <w:r>
        <w:rPr>
          <w:spacing w:val="1"/>
        </w:rPr>
        <w:t>o</w:t>
      </w:r>
      <w:r>
        <w:t>»</w:t>
      </w:r>
      <w:r>
        <w:rPr>
          <w:spacing w:val="-2"/>
        </w:rPr>
        <w:t>)</w:t>
      </w:r>
      <w:r>
        <w:t>;</w:t>
      </w:r>
      <w:r>
        <w:rPr>
          <w:spacing w:val="16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co</w:t>
      </w:r>
      <w:r>
        <w:rPr>
          <w:spacing w:val="-1"/>
        </w:rPr>
        <w:t>n</w:t>
      </w:r>
      <w:r>
        <w:t>sid</w:t>
      </w:r>
      <w:r>
        <w:rPr>
          <w:spacing w:val="-1"/>
        </w:rPr>
        <w:t>e</w:t>
      </w:r>
      <w:r>
        <w:rPr>
          <w:spacing w:val="-2"/>
        </w:rPr>
        <w:t>r</w:t>
      </w:r>
      <w:r>
        <w:t>a</w:t>
      </w:r>
      <w:r>
        <w:rPr>
          <w:spacing w:val="15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8"/>
        </w:rPr>
        <w:t>b</w:t>
      </w:r>
      <w:r>
        <w:t>ile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uò esse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a,</w:t>
      </w:r>
      <w:r>
        <w:rPr>
          <w:spacing w:val="6"/>
        </w:rPr>
        <w:t xml:space="preserve"> </w:t>
      </w:r>
      <w:r>
        <w:t>di</w:t>
      </w:r>
      <w:r>
        <w:rPr>
          <w:spacing w:val="-1"/>
        </w:rPr>
        <w:t>r</w:t>
      </w:r>
      <w:r>
        <w:t>e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1"/>
        </w:rPr>
        <w:t>r</w:t>
      </w:r>
      <w:r>
        <w:t>e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if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1"/>
        </w:rPr>
        <w:t>n</w:t>
      </w:r>
      <w:r>
        <w:t>tifica</w:t>
      </w:r>
      <w:r>
        <w:rPr>
          <w:spacing w:val="-1"/>
        </w:rPr>
        <w:t>t</w:t>
      </w:r>
      <w:r>
        <w:t>ivo</w:t>
      </w:r>
      <w:r>
        <w:rPr>
          <w:spacing w:val="5"/>
        </w:rPr>
        <w:t xml:space="preserve"> </w:t>
      </w:r>
      <w:r>
        <w:rPr>
          <w:spacing w:val="7"/>
        </w:rPr>
        <w:t>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om</w:t>
      </w:r>
      <w:r>
        <w:t>e,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um</w:t>
      </w:r>
      <w:r>
        <w:rPr>
          <w:spacing w:val="1"/>
        </w:rPr>
        <w:t>e</w:t>
      </w:r>
      <w:r>
        <w:rPr>
          <w:spacing w:val="-2"/>
        </w:rPr>
        <w:t>r</w:t>
      </w:r>
      <w:r>
        <w:t>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ificazio</w:t>
      </w:r>
      <w:r>
        <w:rPr>
          <w:spacing w:val="-1"/>
        </w:rPr>
        <w:t>n</w:t>
      </w:r>
      <w:r>
        <w:t>e,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elativi al</w:t>
      </w:r>
      <w:r>
        <w:rPr>
          <w:spacing w:val="1"/>
        </w:rPr>
        <w:t>l</w:t>
      </w:r>
      <w:r>
        <w:t>’u</w:t>
      </w:r>
      <w:r>
        <w:rPr>
          <w:spacing w:val="-1"/>
        </w:rPr>
        <w:t>b</w:t>
      </w:r>
      <w:r>
        <w:t>icazio</w:t>
      </w:r>
      <w:r>
        <w:rPr>
          <w:spacing w:val="-1"/>
        </w:rPr>
        <w:t>n</w:t>
      </w:r>
      <w:r>
        <w:t>e,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ifica</w:t>
      </w:r>
      <w:r>
        <w:rPr>
          <w:spacing w:val="-1"/>
        </w:rPr>
        <w:t>t</w:t>
      </w:r>
      <w:r>
        <w:t>ivo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</w:t>
      </w:r>
      <w:r>
        <w:t>line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ele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istici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3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ità</w:t>
      </w:r>
      <w:r>
        <w:rPr>
          <w:spacing w:val="5"/>
        </w:rPr>
        <w:t xml:space="preserve"> </w:t>
      </w:r>
      <w:r>
        <w:t>fisica,</w:t>
      </w:r>
      <w:r>
        <w:rPr>
          <w:spacing w:val="2"/>
        </w:rPr>
        <w:t xml:space="preserve"> </w:t>
      </w:r>
      <w:r>
        <w:t>fisiolo</w:t>
      </w:r>
      <w:r>
        <w:rPr>
          <w:spacing w:val="-1"/>
        </w:rPr>
        <w:t>g</w:t>
      </w:r>
      <w:r>
        <w:t>ica,</w:t>
      </w:r>
      <w:r>
        <w:rPr>
          <w:spacing w:val="3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tica,</w:t>
      </w:r>
      <w:r>
        <w:rPr>
          <w:spacing w:val="14"/>
        </w:rPr>
        <w:t xml:space="preserve"> </w:t>
      </w:r>
      <w:r>
        <w:t>psichica,</w:t>
      </w:r>
      <w:r>
        <w:rPr>
          <w:spacing w:val="3"/>
        </w:rPr>
        <w:t xml:space="preserve"> </w:t>
      </w:r>
      <w:r>
        <w:t>eco</w:t>
      </w:r>
      <w:r>
        <w:rPr>
          <w:spacing w:val="-1"/>
        </w:rPr>
        <w:t>n</w:t>
      </w:r>
      <w:r>
        <w:t>o</w:t>
      </w:r>
      <w:r>
        <w:rPr>
          <w:spacing w:val="-2"/>
        </w:rPr>
        <w:t>m</w:t>
      </w:r>
      <w:r>
        <w:t>ica,</w:t>
      </w:r>
      <w:r>
        <w:rPr>
          <w:spacing w:val="3"/>
        </w:rPr>
        <w:t xml:space="preserve"> </w:t>
      </w:r>
      <w:r>
        <w:t>cult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a</w:t>
      </w:r>
      <w:r>
        <w:t>le</w:t>
      </w:r>
      <w:r>
        <w:rPr>
          <w:spacing w:val="3"/>
        </w:rPr>
        <w:t xml:space="preserve"> </w:t>
      </w:r>
      <w:r>
        <w:t>o sociale.</w:t>
      </w:r>
    </w:p>
    <w:p w14:paraId="0AF921C8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1291B86C" w14:textId="77777777" w:rsidR="000F5C0C" w:rsidRDefault="000F5C0C" w:rsidP="000F5C0C">
      <w:pPr>
        <w:pStyle w:val="Corpotesto"/>
        <w:kinsoku w:val="0"/>
        <w:overflowPunct w:val="0"/>
        <w:ind w:right="9306"/>
        <w:jc w:val="both"/>
      </w:pPr>
      <w:r>
        <w:rPr>
          <w:u w:val="single"/>
        </w:rPr>
        <w:t>I</w:t>
      </w:r>
      <w:r>
        <w:rPr>
          <w:spacing w:val="-1"/>
          <w:u w:val="single"/>
        </w:rPr>
        <w:t>n</w:t>
      </w:r>
      <w:r>
        <w:rPr>
          <w:u w:val="single"/>
        </w:rPr>
        <w:t>t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essa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7B5CB4A3" w14:textId="77777777" w:rsidR="000F5C0C" w:rsidRDefault="000F5C0C" w:rsidP="000F5C0C">
      <w:pPr>
        <w:pStyle w:val="Corpotesto"/>
        <w:kinsoku w:val="0"/>
        <w:overflowPunct w:val="0"/>
        <w:spacing w:before="33"/>
        <w:ind w:right="6782"/>
        <w:jc w:val="both"/>
      </w:pPr>
      <w:r>
        <w:t>La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-2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r</w:t>
      </w:r>
      <w:r>
        <w:t>if</w:t>
      </w:r>
      <w:r>
        <w:rPr>
          <w:spacing w:val="-1"/>
        </w:rPr>
        <w:t>e</w:t>
      </w:r>
      <w:r>
        <w:rPr>
          <w:spacing w:val="-2"/>
        </w:rPr>
        <w:t>r</w:t>
      </w:r>
      <w:r>
        <w:t>isce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ale.</w:t>
      </w:r>
    </w:p>
    <w:p w14:paraId="2E8AD444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1EFE02B5" w14:textId="77777777" w:rsidR="000F5C0C" w:rsidRDefault="000F5C0C" w:rsidP="000F5C0C">
      <w:pPr>
        <w:pStyle w:val="Corpotesto"/>
        <w:kinsoku w:val="0"/>
        <w:overflowPunct w:val="0"/>
        <w:ind w:right="9239"/>
        <w:jc w:val="both"/>
      </w:pPr>
      <w:r>
        <w:rPr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spacing w:val="1"/>
          <w:u w:val="single"/>
        </w:rPr>
        <w:t>t</w:t>
      </w:r>
      <w:r>
        <w:rPr>
          <w:u w:val="single"/>
        </w:rPr>
        <w:t>o</w:t>
      </w:r>
    </w:p>
    <w:p w14:paraId="11BA909B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1"/>
        <w:jc w:val="both"/>
      </w:pPr>
      <w:r>
        <w:t>Qu</w:t>
      </w:r>
      <w:r>
        <w:rPr>
          <w:spacing w:val="-1"/>
        </w:rPr>
        <w:t>a</w:t>
      </w:r>
      <w:r>
        <w:t>lsiasi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insie</w:t>
      </w:r>
      <w:r>
        <w:rPr>
          <w:spacing w:val="-2"/>
        </w:rPr>
        <w:t>m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i,</w:t>
      </w:r>
      <w:r>
        <w:rPr>
          <w:spacing w:val="18"/>
        </w:rPr>
        <w:t xml:space="preserve"> </w:t>
      </w:r>
      <w:r>
        <w:t>co</w:t>
      </w:r>
      <w:r>
        <w:rPr>
          <w:spacing w:val="-2"/>
        </w:rPr>
        <w:t>m</w:t>
      </w:r>
      <w:r>
        <w:t>piu</w:t>
      </w:r>
      <w:r>
        <w:rPr>
          <w:spacing w:val="1"/>
        </w:rPr>
        <w:t>t</w:t>
      </w:r>
      <w:r>
        <w:t>e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20"/>
        </w:rPr>
        <w:t xml:space="preserve"> </w:t>
      </w:r>
      <w:r>
        <w:rPr>
          <w:spacing w:val="6"/>
        </w:rPr>
        <w:t>l</w:t>
      </w:r>
      <w:r>
        <w:t>’a</w:t>
      </w:r>
      <w:r>
        <w:rPr>
          <w:spacing w:val="-1"/>
        </w:rPr>
        <w:t>u</w:t>
      </w:r>
      <w:r>
        <w:t>silio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ocessi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izza</w:t>
      </w:r>
      <w:r>
        <w:rPr>
          <w:spacing w:val="-1"/>
        </w:rPr>
        <w:t>t</w:t>
      </w:r>
      <w:r>
        <w:t>i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1"/>
        </w:rPr>
        <w:t>i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insie</w:t>
      </w:r>
      <w:r>
        <w:rPr>
          <w:spacing w:val="-2"/>
        </w:rPr>
        <w:t>m</w:t>
      </w:r>
      <w:r>
        <w:t>i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ti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m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t>accolta,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ist</w:t>
      </w:r>
      <w:r>
        <w:rPr>
          <w:spacing w:val="-2"/>
        </w:rPr>
        <w:t>r</w:t>
      </w:r>
      <w:r>
        <w:rPr>
          <w:spacing w:val="2"/>
        </w:rPr>
        <w:t>a</w:t>
      </w:r>
      <w:r>
        <w:t>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t>’o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nizzazio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-1"/>
        </w:rPr>
        <w:t>t</w:t>
      </w:r>
      <w:r>
        <w:t>t</w:t>
      </w:r>
      <w:r>
        <w:rPr>
          <w:spacing w:val="-1"/>
        </w:rPr>
        <w:t>u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e,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2"/>
        </w:rPr>
        <w:t>r</w:t>
      </w:r>
      <w:r>
        <w:t>vazio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rPr>
          <w:spacing w:val="4"/>
        </w:rPr>
        <w:t>l</w:t>
      </w:r>
      <w:r>
        <w:t>’a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1"/>
        </w:rPr>
        <w:t>d</w:t>
      </w:r>
      <w:r>
        <w:t>ifica,</w:t>
      </w:r>
      <w:r>
        <w:rPr>
          <w:spacing w:val="5"/>
        </w:rPr>
        <w:t xml:space="preserve"> </w:t>
      </w:r>
      <w:r>
        <w:rPr>
          <w:spacing w:val="2"/>
        </w:rPr>
        <w:t>l</w:t>
      </w:r>
      <w:r>
        <w:t>’est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e,</w:t>
      </w:r>
      <w:r>
        <w:rPr>
          <w:spacing w:val="7"/>
        </w:rPr>
        <w:t xml:space="preserve"> </w:t>
      </w:r>
      <w:r>
        <w:t>la co</w:t>
      </w:r>
      <w:r>
        <w:rPr>
          <w:spacing w:val="-1"/>
        </w:rPr>
        <w:t>n</w:t>
      </w:r>
      <w:r>
        <w:t>sultazio</w:t>
      </w:r>
      <w:r>
        <w:rPr>
          <w:spacing w:val="-1"/>
        </w:rPr>
        <w:t>n</w:t>
      </w:r>
      <w:r>
        <w:t>e,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’uso,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ia</w:t>
      </w:r>
      <w:r>
        <w:rPr>
          <w:spacing w:val="-1"/>
        </w:rPr>
        <w:t>n</w:t>
      </w:r>
      <w:r>
        <w:t>te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r</w:t>
      </w:r>
      <w:r>
        <w:t>asmissio</w:t>
      </w:r>
      <w:r>
        <w:rPr>
          <w:spacing w:val="-1"/>
        </w:rPr>
        <w:t>n</w:t>
      </w:r>
      <w:r>
        <w:t>e,</w:t>
      </w:r>
      <w:r>
        <w:rPr>
          <w:spacing w:val="29"/>
        </w:rPr>
        <w:t xml:space="preserve"> </w:t>
      </w:r>
      <w:r>
        <w:t>diff</w:t>
      </w:r>
      <w:r>
        <w:rPr>
          <w:spacing w:val="-1"/>
        </w:rPr>
        <w:t>u</w:t>
      </w:r>
      <w:r>
        <w:rPr>
          <w:spacing w:val="2"/>
        </w:rPr>
        <w:t>s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q</w:t>
      </w:r>
      <w:r>
        <w:rPr>
          <w:spacing w:val="-1"/>
        </w:rPr>
        <w:t>u</w:t>
      </w:r>
      <w:r>
        <w:t>alsiasi</w:t>
      </w:r>
      <w:r>
        <w:rPr>
          <w:spacing w:val="30"/>
        </w:rPr>
        <w:t xml:space="preserve"> </w:t>
      </w:r>
      <w:r>
        <w:t>alt</w:t>
      </w:r>
      <w:r>
        <w:rPr>
          <w:spacing w:val="-2"/>
        </w:rPr>
        <w:t>r</w:t>
      </w:r>
      <w:r>
        <w:t>a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m</w:t>
      </w:r>
      <w:r>
        <w:t>essa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disp</w:t>
      </w:r>
      <w:r>
        <w:rPr>
          <w:spacing w:val="-1"/>
        </w:rPr>
        <w:t>o</w:t>
      </w:r>
      <w:r>
        <w:t>sizio</w:t>
      </w:r>
      <w:r>
        <w:rPr>
          <w:spacing w:val="-1"/>
        </w:rPr>
        <w:t>n</w:t>
      </w:r>
      <w:r>
        <w:t>e,</w:t>
      </w:r>
      <w:r>
        <w:rPr>
          <w:spacing w:val="29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f</w:t>
      </w:r>
      <w:r>
        <w:t>f</w:t>
      </w:r>
      <w:r>
        <w:rPr>
          <w:spacing w:val="-2"/>
        </w:rPr>
        <w:t>r</w:t>
      </w:r>
      <w:r>
        <w:rPr>
          <w:spacing w:val="1"/>
        </w:rPr>
        <w:t>o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1"/>
        </w:rPr>
        <w:t xml:space="preserve"> </w:t>
      </w:r>
      <w:r>
        <w:t>o l’in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>co</w:t>
      </w:r>
      <w:r>
        <w:rPr>
          <w:spacing w:val="-1"/>
        </w:rPr>
        <w:t>n</w:t>
      </w:r>
      <w:r>
        <w:t>nessio</w:t>
      </w:r>
      <w:r>
        <w:rPr>
          <w:spacing w:val="-1"/>
        </w:rPr>
        <w:t>n</w:t>
      </w:r>
      <w:r>
        <w:t>e,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cel</w:t>
      </w:r>
      <w:r>
        <w:rPr>
          <w:spacing w:val="1"/>
        </w:rPr>
        <w:t>l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dist</w:t>
      </w:r>
      <w:r>
        <w:rPr>
          <w:spacing w:val="-2"/>
        </w:rPr>
        <w:t>r</w:t>
      </w:r>
      <w:r>
        <w:t>uzio</w:t>
      </w:r>
      <w:r>
        <w:rPr>
          <w:spacing w:val="-1"/>
        </w:rPr>
        <w:t>n</w:t>
      </w:r>
      <w:r>
        <w:t>e.</w:t>
      </w:r>
    </w:p>
    <w:p w14:paraId="3D4A3C49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63F79C47" w14:textId="77777777" w:rsidR="000F5C0C" w:rsidRDefault="000F5C0C" w:rsidP="000F5C0C">
      <w:pPr>
        <w:pStyle w:val="Corpotesto"/>
        <w:kinsoku w:val="0"/>
        <w:overflowPunct w:val="0"/>
        <w:ind w:right="8469"/>
        <w:jc w:val="both"/>
      </w:pPr>
      <w:r>
        <w:rPr>
          <w:u w:val="single"/>
        </w:rPr>
        <w:t>Tit</w:t>
      </w:r>
      <w:r>
        <w:rPr>
          <w:spacing w:val="-1"/>
          <w:u w:val="single"/>
        </w:rPr>
        <w:t>o</w:t>
      </w:r>
      <w:r>
        <w:rPr>
          <w:u w:val="single"/>
        </w:rPr>
        <w:t>la</w:t>
      </w:r>
      <w:r>
        <w:rPr>
          <w:spacing w:val="-2"/>
          <w:u w:val="single"/>
        </w:rPr>
        <w:t>r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am</w:t>
      </w:r>
      <w:r>
        <w:rPr>
          <w:spacing w:val="1"/>
          <w:u w:val="single"/>
        </w:rPr>
        <w:t>e</w:t>
      </w:r>
      <w:r>
        <w:rPr>
          <w:u w:val="single"/>
        </w:rPr>
        <w:t>n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2D332EE1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4"/>
        <w:jc w:val="both"/>
      </w:pPr>
      <w:r>
        <w:t>La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t>fisica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13"/>
        </w:rPr>
        <w:t xml:space="preserve"> </w:t>
      </w:r>
      <w:r>
        <w:rPr>
          <w:spacing w:val="3"/>
        </w:rPr>
        <w:t>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zio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t>sin</w:t>
      </w:r>
      <w:r>
        <w:rPr>
          <w:spacing w:val="-1"/>
        </w:rPr>
        <w:t>g</w:t>
      </w:r>
      <w:r>
        <w:t>ola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insie</w:t>
      </w:r>
      <w:r>
        <w:rPr>
          <w:spacing w:val="-2"/>
        </w:rPr>
        <w:t>m</w:t>
      </w:r>
      <w:r>
        <w:t>e</w:t>
      </w:r>
      <w:r>
        <w:rPr>
          <w:spacing w:val="13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alt</w:t>
      </w:r>
      <w:r>
        <w:rPr>
          <w:spacing w:val="-2"/>
        </w:rPr>
        <w:t>r</w:t>
      </w:r>
      <w:r>
        <w:t>i,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t>ina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>ezzi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;</w:t>
      </w:r>
      <w:r>
        <w:rPr>
          <w:spacing w:val="11"/>
        </w:rPr>
        <w:t xml:space="preserve"> </w:t>
      </w:r>
      <w:r>
        <w:t>q</w:t>
      </w:r>
      <w:r>
        <w:rPr>
          <w:spacing w:val="1"/>
        </w:rPr>
        <w:t>u</w:t>
      </w:r>
      <w:r>
        <w:t>a</w:t>
      </w:r>
      <w:r>
        <w:rPr>
          <w:spacing w:val="-1"/>
        </w:rPr>
        <w:t>n</w:t>
      </w:r>
      <w:r>
        <w:t>do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ezzi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a</w:t>
      </w:r>
      <w:r>
        <w:t>le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10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t</w:t>
      </w:r>
      <w:r>
        <w:t>er</w:t>
      </w:r>
      <w:r>
        <w:rPr>
          <w:spacing w:val="-1"/>
        </w:rPr>
        <w:t>m</w:t>
      </w:r>
      <w:r>
        <w:t>in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>r</w:t>
      </w:r>
      <w:r>
        <w:t>itto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8"/>
        </w:rPr>
        <w:t>l</w:t>
      </w:r>
      <w:r>
        <w:t>’</w:t>
      </w:r>
      <w:r>
        <w:rPr>
          <w:spacing w:val="-1"/>
        </w:rPr>
        <w:t>U</w:t>
      </w:r>
      <w:r>
        <w:rPr>
          <w:spacing w:val="1"/>
        </w:rPr>
        <w:t>n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t>gli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2"/>
        </w:rPr>
        <w:t>r</w:t>
      </w:r>
      <w:r>
        <w:t>i,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 c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rPr>
          <w:spacing w:val="-2"/>
        </w:rPr>
        <w:t>r</w:t>
      </w:r>
      <w:r>
        <w:t>i sp</w:t>
      </w:r>
      <w:r>
        <w:rPr>
          <w:spacing w:val="-1"/>
        </w:rPr>
        <w:t>e</w:t>
      </w:r>
      <w:r>
        <w:t>cifici</w:t>
      </w:r>
      <w:r>
        <w:rPr>
          <w:spacing w:val="-1"/>
        </w:rPr>
        <w:t xml:space="preserve"> a</w:t>
      </w:r>
      <w:r>
        <w:t>p</w:t>
      </w:r>
      <w:r>
        <w:rPr>
          <w:spacing w:val="-1"/>
        </w:rPr>
        <w:t>p</w:t>
      </w:r>
      <w:r>
        <w:t>lica</w:t>
      </w:r>
      <w:r>
        <w:rPr>
          <w:spacing w:val="-1"/>
        </w:rPr>
        <w:t>b</w:t>
      </w:r>
      <w:r>
        <w:t xml:space="preserve">ili </w:t>
      </w:r>
      <w:r>
        <w:rPr>
          <w:spacing w:val="-1"/>
        </w:rPr>
        <w:t>a</w:t>
      </w:r>
      <w:r>
        <w:t>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d</w:t>
      </w:r>
      <w:r>
        <w:t>esig</w:t>
      </w:r>
      <w:r>
        <w:rPr>
          <w:spacing w:val="-1"/>
        </w:rPr>
        <w:t>n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o</w:t>
      </w:r>
      <w:r>
        <w:t>sso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s</w:t>
      </w:r>
      <w:r>
        <w:t>se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 xml:space="preserve">iti </w:t>
      </w:r>
      <w:r>
        <w:rPr>
          <w:spacing w:val="-1"/>
        </w:rPr>
        <w:t>d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</w:t>
      </w:r>
      <w:r>
        <w:t>itto</w:t>
      </w:r>
      <w:r>
        <w:rPr>
          <w:spacing w:val="-1"/>
        </w:rPr>
        <w:t xml:space="preserve"> d</w:t>
      </w:r>
      <w:r>
        <w:t>el</w:t>
      </w:r>
      <w:r>
        <w:rPr>
          <w:spacing w:val="7"/>
        </w:rPr>
        <w:t>l</w:t>
      </w:r>
      <w:r>
        <w:t>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li 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>i.</w:t>
      </w:r>
    </w:p>
    <w:p w14:paraId="1F9A3479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79DBCB6A" w14:textId="77777777" w:rsidR="000F5C0C" w:rsidRDefault="000F5C0C" w:rsidP="000F5C0C">
      <w:pPr>
        <w:pStyle w:val="Corpotesto"/>
        <w:kinsoku w:val="0"/>
        <w:overflowPunct w:val="0"/>
        <w:ind w:right="8116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esp</w:t>
      </w:r>
      <w:r>
        <w:rPr>
          <w:spacing w:val="-1"/>
          <w:u w:val="single"/>
        </w:rPr>
        <w:t>o</w:t>
      </w:r>
      <w:r>
        <w:rPr>
          <w:u w:val="single"/>
        </w:rPr>
        <w:t>nsa</w:t>
      </w:r>
      <w:r>
        <w:rPr>
          <w:spacing w:val="-1"/>
          <w:u w:val="single"/>
        </w:rPr>
        <w:t>b</w:t>
      </w:r>
      <w:r>
        <w:rPr>
          <w:u w:val="single"/>
        </w:rPr>
        <w:t>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</w:t>
      </w:r>
      <w:r>
        <w:rPr>
          <w:spacing w:val="-1"/>
          <w:u w:val="single"/>
        </w:rPr>
        <w:t xml:space="preserve"> </w:t>
      </w:r>
      <w:r>
        <w:rPr>
          <w:spacing w:val="1"/>
          <w:u w:val="single"/>
        </w:rPr>
        <w:t>t</w:t>
      </w:r>
      <w:r>
        <w:rPr>
          <w:spacing w:val="-2"/>
          <w:u w:val="single"/>
        </w:rPr>
        <w:t>r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rPr>
          <w:u w:val="single"/>
        </w:rPr>
        <w:t>t</w:t>
      </w:r>
      <w:r>
        <w:rPr>
          <w:spacing w:val="-1"/>
          <w:u w:val="single"/>
        </w:rPr>
        <w:t>a</w:t>
      </w:r>
      <w:r>
        <w:rPr>
          <w:spacing w:val="1"/>
          <w:u w:val="single"/>
        </w:rPr>
        <w:t>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u w:val="single"/>
        </w:rPr>
        <w:t>to</w:t>
      </w:r>
    </w:p>
    <w:p w14:paraId="001789F6" w14:textId="77777777" w:rsidR="000F5C0C" w:rsidRDefault="000F5C0C" w:rsidP="000F5C0C">
      <w:pPr>
        <w:pStyle w:val="Corpotesto"/>
        <w:kinsoku w:val="0"/>
        <w:overflowPunct w:val="0"/>
        <w:spacing w:before="34"/>
        <w:ind w:right="1088"/>
        <w:jc w:val="both"/>
      </w:pPr>
      <w:r>
        <w:t>La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-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-1"/>
        </w:rPr>
        <w:t xml:space="preserve"> </w:t>
      </w:r>
      <w:r>
        <w:t>il se</w:t>
      </w:r>
      <w:r>
        <w:rPr>
          <w:spacing w:val="-2"/>
        </w:rPr>
        <w:t>r</w:t>
      </w:r>
      <w:r>
        <w:t>vizio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-1"/>
        </w:rPr>
        <w:t xml:space="preserve"> </w:t>
      </w:r>
      <w:r>
        <w:t>org</w:t>
      </w:r>
      <w:r>
        <w:rPr>
          <w:spacing w:val="-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ali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.</w:t>
      </w:r>
    </w:p>
    <w:p w14:paraId="22145DF0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0264832E" w14:textId="77777777" w:rsidR="000F5C0C" w:rsidRDefault="000F5C0C" w:rsidP="000F5C0C">
      <w:pPr>
        <w:pStyle w:val="Corpotesto"/>
        <w:kinsoku w:val="0"/>
        <w:overflowPunct w:val="0"/>
        <w:ind w:right="7499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esp</w:t>
      </w:r>
      <w:r>
        <w:rPr>
          <w:spacing w:val="-1"/>
          <w:u w:val="single"/>
        </w:rPr>
        <w:t>o</w:t>
      </w:r>
      <w:r>
        <w:rPr>
          <w:u w:val="single"/>
        </w:rPr>
        <w:t>nsa</w:t>
      </w:r>
      <w:r>
        <w:rPr>
          <w:spacing w:val="-1"/>
          <w:u w:val="single"/>
        </w:rPr>
        <w:t>b</w:t>
      </w:r>
      <w:r>
        <w:rPr>
          <w:u w:val="single"/>
        </w:rPr>
        <w:t>ile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>r</w:t>
      </w:r>
      <w:r>
        <w:rPr>
          <w:u w:val="single"/>
        </w:rPr>
        <w:t>o</w:t>
      </w:r>
      <w:r>
        <w:rPr>
          <w:spacing w:val="-1"/>
          <w:u w:val="single"/>
        </w:rPr>
        <w:t>t</w:t>
      </w:r>
      <w:r>
        <w:rPr>
          <w:u w:val="single"/>
        </w:rPr>
        <w:t>ezio</w:t>
      </w:r>
      <w:r>
        <w:rPr>
          <w:spacing w:val="-1"/>
          <w:u w:val="single"/>
        </w:rPr>
        <w:t>n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>e</w:t>
      </w:r>
      <w:r>
        <w:rPr>
          <w:u w:val="single"/>
        </w:rPr>
        <w:t>i</w:t>
      </w:r>
      <w:r>
        <w:rPr>
          <w:spacing w:val="1"/>
          <w:u w:val="single"/>
        </w:rPr>
        <w:t xml:space="preserve"> D</w:t>
      </w:r>
      <w:r>
        <w:rPr>
          <w:u w:val="single"/>
        </w:rPr>
        <w:t>a</w:t>
      </w:r>
      <w:r>
        <w:rPr>
          <w:spacing w:val="-1"/>
          <w:u w:val="single"/>
        </w:rPr>
        <w:t>t</w:t>
      </w:r>
      <w:r>
        <w:t>i</w:t>
      </w:r>
    </w:p>
    <w:p w14:paraId="6509254B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1"/>
      </w:pPr>
      <w:r>
        <w:t>La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</w:t>
      </w:r>
      <w:r>
        <w:rPr>
          <w:spacing w:val="24"/>
        </w:rPr>
        <w:t xml:space="preserve"> </w:t>
      </w:r>
      <w:r>
        <w:t>fisica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giu</w:t>
      </w:r>
      <w:r>
        <w:rPr>
          <w:spacing w:val="-2"/>
        </w:rPr>
        <w:t>r</w:t>
      </w:r>
      <w:r>
        <w:t>idica</w:t>
      </w:r>
      <w:r>
        <w:rPr>
          <w:spacing w:val="23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t>nisce</w:t>
      </w:r>
      <w:r>
        <w:rPr>
          <w:spacing w:val="23"/>
        </w:rPr>
        <w:t xml:space="preserve"> </w:t>
      </w:r>
      <w:r>
        <w:t>co</w:t>
      </w:r>
      <w:r>
        <w:rPr>
          <w:spacing w:val="-1"/>
        </w:rPr>
        <w:t>n</w:t>
      </w:r>
      <w:r>
        <w:t>sule</w:t>
      </w:r>
      <w:r>
        <w:rPr>
          <w:spacing w:val="-1"/>
        </w:rPr>
        <w:t>n</w:t>
      </w:r>
      <w:r>
        <w:t>za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Tit</w:t>
      </w:r>
      <w:r>
        <w:rPr>
          <w:spacing w:val="-1"/>
        </w:rPr>
        <w:t>o</w:t>
      </w:r>
      <w:r>
        <w:rPr>
          <w:spacing w:val="-2"/>
        </w:rPr>
        <w:t>l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rPr>
          <w:spacing w:val="1"/>
        </w:rPr>
        <w:t>a</w:t>
      </w:r>
      <w:r>
        <w:t>li,</w:t>
      </w:r>
      <w:r>
        <w:rPr>
          <w:spacing w:val="23"/>
        </w:rPr>
        <w:t xml:space="preserve"> </w:t>
      </w:r>
      <w:r>
        <w:t>so</w:t>
      </w:r>
      <w:r>
        <w:rPr>
          <w:spacing w:val="-2"/>
        </w:rPr>
        <w:t>r</w:t>
      </w:r>
      <w:r>
        <w:t>ve</w:t>
      </w:r>
      <w:r>
        <w:rPr>
          <w:spacing w:val="-1"/>
        </w:rPr>
        <w:t>g</w:t>
      </w:r>
      <w:r>
        <w:t>lia</w:t>
      </w:r>
      <w:r>
        <w:rPr>
          <w:spacing w:val="23"/>
        </w:rPr>
        <w:t xml:space="preserve"> </w:t>
      </w:r>
      <w:r>
        <w:t>sul</w:t>
      </w:r>
      <w:r>
        <w:rPr>
          <w:spacing w:val="-2"/>
        </w:rPr>
        <w:t>l</w:t>
      </w:r>
      <w:r>
        <w:t>’osse</w:t>
      </w:r>
      <w:r>
        <w:rPr>
          <w:spacing w:val="-2"/>
        </w:rPr>
        <w:t>r</w:t>
      </w:r>
      <w:r>
        <w:t>va</w:t>
      </w:r>
      <w:r>
        <w:rPr>
          <w:spacing w:val="-1"/>
        </w:rPr>
        <w:t>n</w:t>
      </w:r>
      <w:r>
        <w:rPr>
          <w:spacing w:val="11"/>
        </w:rPr>
        <w:t>z</w:t>
      </w:r>
      <w:r>
        <w:t>a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, f</w:t>
      </w:r>
      <w:r>
        <w:rPr>
          <w:spacing w:val="-1"/>
        </w:rPr>
        <w:t>o</w:t>
      </w:r>
      <w:r>
        <w:rPr>
          <w:spacing w:val="-2"/>
        </w:rPr>
        <w:t>r</w:t>
      </w:r>
      <w:r>
        <w:t>nisce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r</w:t>
      </w:r>
      <w:r>
        <w:t>i in</w:t>
      </w:r>
      <w:r>
        <w:rPr>
          <w:spacing w:val="-1"/>
        </w:rPr>
        <w:t xml:space="preserve"> m</w:t>
      </w:r>
      <w:r>
        <w:rPr>
          <w:spacing w:val="1"/>
        </w:rPr>
        <w:t>e</w:t>
      </w:r>
      <w:r>
        <w:rPr>
          <w:spacing w:val="-2"/>
        </w:rPr>
        <w:t>r</w:t>
      </w:r>
      <w:r>
        <w:t>ito</w:t>
      </w:r>
      <w:r>
        <w:rPr>
          <w:spacing w:val="-1"/>
        </w:rPr>
        <w:t xml:space="preserve"> a</w:t>
      </w:r>
      <w:r>
        <w:t>lla</w:t>
      </w:r>
      <w:r>
        <w:rPr>
          <w:spacing w:val="-1"/>
        </w:rPr>
        <w:t xml:space="preserve"> </w:t>
      </w:r>
      <w:r>
        <w:t>valut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d’</w:t>
      </w:r>
      <w:r>
        <w:rPr>
          <w:spacing w:val="1"/>
        </w:rPr>
        <w:t>i</w:t>
      </w:r>
      <w:r>
        <w:rPr>
          <w:spacing w:val="-1"/>
        </w:rPr>
        <w:t>m</w:t>
      </w:r>
      <w:r>
        <w:t>p</w:t>
      </w:r>
      <w:r>
        <w:rPr>
          <w:spacing w:val="-1"/>
        </w:rPr>
        <w:t>a</w:t>
      </w:r>
      <w:r>
        <w:t>tto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D</w:t>
      </w:r>
      <w:r>
        <w:t>PI</w:t>
      </w:r>
      <w:r>
        <w:rPr>
          <w:spacing w:val="1"/>
        </w:rPr>
        <w:t>A</w:t>
      </w:r>
      <w:r>
        <w:t>)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o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p</w:t>
      </w:r>
      <w:r>
        <w:t>u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 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tto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ara</w:t>
      </w:r>
      <w:r>
        <w:rPr>
          <w:spacing w:val="-1"/>
        </w:rPr>
        <w:t>n</w:t>
      </w:r>
      <w:r>
        <w:t>te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t</w:t>
      </w:r>
      <w:r>
        <w:t>ezio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2AE8A72F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3A6286FF" w14:textId="77777777" w:rsidR="000F5C0C" w:rsidRDefault="000F5C0C" w:rsidP="000F5C0C">
      <w:pPr>
        <w:pStyle w:val="Corpotesto"/>
        <w:kinsoku w:val="0"/>
        <w:overflowPunct w:val="0"/>
        <w:ind w:right="8681"/>
        <w:jc w:val="both"/>
      </w:pPr>
      <w:r>
        <w:rPr>
          <w:u w:val="single"/>
        </w:rPr>
        <w:t>S</w:t>
      </w:r>
      <w:r>
        <w:rPr>
          <w:spacing w:val="-1"/>
          <w:u w:val="single"/>
        </w:rPr>
        <w:t>o</w:t>
      </w:r>
      <w:r>
        <w:rPr>
          <w:u w:val="single"/>
        </w:rPr>
        <w:t>g</w:t>
      </w:r>
      <w:r>
        <w:rPr>
          <w:spacing w:val="-1"/>
          <w:u w:val="single"/>
        </w:rPr>
        <w:t>g</w:t>
      </w:r>
      <w:r>
        <w:rPr>
          <w:u w:val="single"/>
        </w:rPr>
        <w:t>e</w:t>
      </w:r>
      <w:r>
        <w:rPr>
          <w:spacing w:val="-1"/>
          <w:u w:val="single"/>
        </w:rPr>
        <w:t>t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>u</w:t>
      </w:r>
      <w:r>
        <w:rPr>
          <w:u w:val="single"/>
        </w:rPr>
        <w:t>t</w:t>
      </w:r>
      <w:r>
        <w:rPr>
          <w:spacing w:val="1"/>
          <w:u w:val="single"/>
        </w:rPr>
        <w:t>o</w:t>
      </w:r>
      <w:r>
        <w:rPr>
          <w:spacing w:val="-2"/>
          <w:u w:val="single"/>
        </w:rPr>
        <w:t>r</w:t>
      </w:r>
      <w:r>
        <w:rPr>
          <w:u w:val="single"/>
        </w:rPr>
        <w:t>izza</w:t>
      </w:r>
      <w:r>
        <w:rPr>
          <w:spacing w:val="-1"/>
          <w:u w:val="single"/>
        </w:rPr>
        <w:t>t</w:t>
      </w:r>
      <w:r>
        <w:rPr>
          <w:u w:val="single"/>
        </w:rPr>
        <w:t>o</w:t>
      </w:r>
    </w:p>
    <w:p w14:paraId="70E1C511" w14:textId="77777777" w:rsidR="000F5C0C" w:rsidRDefault="000F5C0C" w:rsidP="000F5C0C">
      <w:pPr>
        <w:pStyle w:val="Corpotesto"/>
        <w:kinsoku w:val="0"/>
        <w:overflowPunct w:val="0"/>
        <w:spacing w:before="33"/>
        <w:ind w:right="3473"/>
        <w:jc w:val="both"/>
      </w:pPr>
      <w:r>
        <w:t>È</w:t>
      </w:r>
      <w:r>
        <w:rPr>
          <w:spacing w:val="-1"/>
        </w:rPr>
        <w:t xml:space="preserve"> </w:t>
      </w:r>
      <w:r>
        <w:t>il so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e</w:t>
      </w:r>
      <w:r>
        <w:t>ff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t>ua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ialm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p</w:t>
      </w:r>
      <w:r>
        <w:t>erazio</w:t>
      </w:r>
      <w:r>
        <w:rPr>
          <w:spacing w:val="-1"/>
        </w:rPr>
        <w:t>n</w:t>
      </w:r>
      <w:r>
        <w:t>i</w:t>
      </w:r>
      <w:r>
        <w:rPr>
          <w:spacing w:val="-1"/>
        </w:rPr>
        <w:t xml:space="preserve"> d</w:t>
      </w:r>
      <w:r>
        <w:t>i 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 xml:space="preserve">sui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2052149D" w14:textId="77777777" w:rsidR="000F5C0C" w:rsidRDefault="000F5C0C" w:rsidP="000F5C0C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07ED9332" w14:textId="77777777" w:rsidR="000F5C0C" w:rsidRDefault="000F5C0C" w:rsidP="000F5C0C">
      <w:pPr>
        <w:pStyle w:val="Corpotesto"/>
        <w:kinsoku w:val="0"/>
        <w:overflowPunct w:val="0"/>
        <w:ind w:right="9249"/>
        <w:jc w:val="both"/>
      </w:pPr>
      <w:r>
        <w:rPr>
          <w:spacing w:val="-1"/>
          <w:u w:val="single"/>
        </w:rPr>
        <w:t>D</w:t>
      </w:r>
      <w:r>
        <w:rPr>
          <w:u w:val="single"/>
        </w:rPr>
        <w:t>estin</w:t>
      </w:r>
      <w:r>
        <w:rPr>
          <w:spacing w:val="-1"/>
          <w:u w:val="single"/>
        </w:rPr>
        <w:t>a</w:t>
      </w:r>
      <w:r>
        <w:rPr>
          <w:u w:val="single"/>
        </w:rPr>
        <w:t>t</w:t>
      </w:r>
      <w:r>
        <w:rPr>
          <w:spacing w:val="-1"/>
          <w:u w:val="single"/>
        </w:rPr>
        <w:t>a</w:t>
      </w:r>
      <w:r>
        <w:rPr>
          <w:spacing w:val="-2"/>
          <w:u w:val="single"/>
        </w:rPr>
        <w:t>r</w:t>
      </w:r>
      <w:r>
        <w:rPr>
          <w:u w:val="single"/>
        </w:rPr>
        <w:t>io</w:t>
      </w:r>
    </w:p>
    <w:p w14:paraId="40349591" w14:textId="77777777" w:rsidR="000F5C0C" w:rsidRDefault="000F5C0C" w:rsidP="000F5C0C">
      <w:pPr>
        <w:pStyle w:val="Corpotesto"/>
        <w:kinsoku w:val="0"/>
        <w:overflowPunct w:val="0"/>
        <w:spacing w:before="33" w:line="278" w:lineRule="auto"/>
        <w:ind w:right="110"/>
        <w:jc w:val="both"/>
      </w:pPr>
      <w:r>
        <w:t>La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na</w:t>
      </w:r>
      <w:r>
        <w:rPr>
          <w:spacing w:val="3"/>
        </w:rPr>
        <w:t xml:space="preserve"> </w:t>
      </w:r>
      <w:r>
        <w:t>fisica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giu</w:t>
      </w:r>
      <w:r>
        <w:rPr>
          <w:spacing w:val="-2"/>
        </w:rPr>
        <w:t>r</w:t>
      </w:r>
      <w:r>
        <w:t>idica,</w:t>
      </w:r>
      <w:r>
        <w:rPr>
          <w:spacing w:val="3"/>
        </w:rPr>
        <w:t xml:space="preserve"> l</w:t>
      </w:r>
      <w:r>
        <w:t>’a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t>ità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lica,</w:t>
      </w:r>
      <w:r>
        <w:rPr>
          <w:spacing w:val="3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r</w:t>
      </w:r>
      <w:r>
        <w:t>vizio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alt</w:t>
      </w:r>
      <w:r>
        <w:rPr>
          <w:spacing w:val="1"/>
        </w:rPr>
        <w:t>r</w:t>
      </w:r>
      <w:r>
        <w:t>o</w:t>
      </w:r>
      <w:r>
        <w:rPr>
          <w:spacing w:val="3"/>
        </w:rPr>
        <w:t xml:space="preserve"> o</w:t>
      </w:r>
      <w:r>
        <w:rPr>
          <w:spacing w:val="1"/>
        </w:rPr>
        <w:t>r</w:t>
      </w:r>
      <w:r>
        <w:t>g</w:t>
      </w:r>
      <w:r>
        <w:rPr>
          <w:spacing w:val="1"/>
        </w:rPr>
        <w:t>a</w:t>
      </w:r>
      <w:r>
        <w:t>nis</w:t>
      </w:r>
      <w:r>
        <w:rPr>
          <w:spacing w:val="-1"/>
        </w:rPr>
        <w:t>m</w:t>
      </w:r>
      <w:r>
        <w:t>o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3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ti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zi. Tu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>via,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liche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osso</w:t>
      </w:r>
      <w:r>
        <w:rPr>
          <w:spacing w:val="-1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7"/>
        </w:rPr>
        <w:t>l</w:t>
      </w:r>
      <w:r>
        <w:t>’a</w:t>
      </w:r>
      <w:r>
        <w:rPr>
          <w:spacing w:val="-2"/>
        </w:rPr>
        <w:t>m</w:t>
      </w:r>
      <w:r>
        <w:t>bito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23"/>
        </w:rPr>
        <w:t xml:space="preserve"> </w:t>
      </w:r>
      <w:r>
        <w:t>sp</w:t>
      </w:r>
      <w:r>
        <w:rPr>
          <w:spacing w:val="-1"/>
        </w:rPr>
        <w:t>e</w:t>
      </w:r>
      <w:r>
        <w:t>cifica</w:t>
      </w:r>
      <w:r>
        <w:rPr>
          <w:spacing w:val="23"/>
        </w:rPr>
        <w:t xml:space="preserve"> </w:t>
      </w:r>
      <w:r>
        <w:t>in</w:t>
      </w:r>
      <w:r>
        <w:rPr>
          <w:spacing w:val="-1"/>
        </w:rPr>
        <w:t>d</w:t>
      </w:r>
      <w:r>
        <w:t>a</w:t>
      </w:r>
      <w:r>
        <w:rPr>
          <w:spacing w:val="-1"/>
        </w:rPr>
        <w:t>g</w:t>
      </w:r>
      <w:r>
        <w:t>ine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di</w:t>
      </w:r>
      <w:r>
        <w:rPr>
          <w:spacing w:val="-1"/>
        </w:rPr>
        <w:t>r</w:t>
      </w:r>
      <w:r>
        <w:t>itto d</w:t>
      </w:r>
      <w:r>
        <w:rPr>
          <w:spacing w:val="-1"/>
        </w:rPr>
        <w:t>e</w:t>
      </w:r>
      <w:r>
        <w:t>ll’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gli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>i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n</w:t>
      </w:r>
      <w:r>
        <w:t>sid</w:t>
      </w:r>
      <w:r>
        <w:rPr>
          <w:spacing w:val="-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i;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tte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ità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bl</w:t>
      </w:r>
      <w:r>
        <w:rPr>
          <w:spacing w:val="1"/>
        </w:rPr>
        <w:t>i</w:t>
      </w:r>
      <w:r>
        <w:t>che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10"/>
        </w:rPr>
        <w:t xml:space="preserve"> </w:t>
      </w:r>
      <w:r>
        <w:t>al</w:t>
      </w:r>
      <w:r>
        <w:rPr>
          <w:spacing w:val="1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7"/>
        </w:rPr>
        <w:t>n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e a</w:t>
      </w:r>
      <w:r>
        <w:rPr>
          <w:spacing w:val="-1"/>
        </w:rPr>
        <w:t>p</w:t>
      </w:r>
      <w:r>
        <w:t>pl</w:t>
      </w:r>
      <w:r>
        <w:rPr>
          <w:spacing w:val="1"/>
        </w:rPr>
        <w:t>i</w:t>
      </w:r>
      <w:r>
        <w:t>ca</w:t>
      </w:r>
      <w:r>
        <w:rPr>
          <w:spacing w:val="-1"/>
        </w:rPr>
        <w:t>b</w:t>
      </w:r>
      <w:r>
        <w:t>ili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>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t</w:t>
      </w:r>
      <w:r>
        <w:t>ezio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 secon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en</w:t>
      </w:r>
      <w:r>
        <w:t>t</w:t>
      </w:r>
      <w:r>
        <w:rPr>
          <w:spacing w:val="-1"/>
        </w:rPr>
        <w:t>o</w:t>
      </w:r>
      <w:r>
        <w:t>.</w:t>
      </w:r>
    </w:p>
    <w:p w14:paraId="3C5AC28E" w14:textId="77777777" w:rsidR="000F5C0C" w:rsidRDefault="000F5C0C" w:rsidP="000F5C0C">
      <w:pPr>
        <w:kinsoku w:val="0"/>
        <w:overflowPunct w:val="0"/>
        <w:spacing w:line="120" w:lineRule="exact"/>
        <w:rPr>
          <w:sz w:val="12"/>
          <w:szCs w:val="12"/>
        </w:rPr>
      </w:pPr>
    </w:p>
    <w:p w14:paraId="00E68420" w14:textId="77777777" w:rsidR="000F5C0C" w:rsidRDefault="000F5C0C" w:rsidP="000F5C0C">
      <w:pPr>
        <w:pStyle w:val="Corpotesto"/>
        <w:kinsoku w:val="0"/>
        <w:overflowPunct w:val="0"/>
        <w:ind w:right="8895"/>
        <w:jc w:val="both"/>
      </w:pPr>
      <w:r>
        <w:rPr>
          <w:spacing w:val="-1"/>
          <w:u w:val="single"/>
        </w:rPr>
        <w:t>R</w:t>
      </w:r>
      <w:r>
        <w:rPr>
          <w:u w:val="single"/>
        </w:rPr>
        <w:t>if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r</w:t>
      </w:r>
      <w:r>
        <w:rPr>
          <w:u w:val="single"/>
        </w:rPr>
        <w:t>i</w:t>
      </w:r>
      <w:r>
        <w:rPr>
          <w:spacing w:val="-1"/>
          <w:u w:val="single"/>
        </w:rPr>
        <w:t>m</w:t>
      </w:r>
      <w:r>
        <w:rPr>
          <w:u w:val="single"/>
        </w:rPr>
        <w:t>e</w:t>
      </w:r>
      <w:r>
        <w:rPr>
          <w:spacing w:val="-1"/>
          <w:u w:val="single"/>
        </w:rPr>
        <w:t>n</w:t>
      </w:r>
      <w:r>
        <w:rPr>
          <w:u w:val="single"/>
        </w:rPr>
        <w:t>ti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L</w:t>
      </w:r>
      <w:r>
        <w:rPr>
          <w:spacing w:val="1"/>
          <w:u w:val="single"/>
        </w:rPr>
        <w:t>e</w:t>
      </w:r>
      <w:r>
        <w:rPr>
          <w:u w:val="single"/>
        </w:rPr>
        <w:t>g</w:t>
      </w:r>
      <w:r>
        <w:rPr>
          <w:spacing w:val="-1"/>
          <w:u w:val="single"/>
        </w:rPr>
        <w:t>a</w:t>
      </w:r>
      <w:r>
        <w:rPr>
          <w:u w:val="single"/>
        </w:rPr>
        <w:t>l</w:t>
      </w:r>
      <w:r>
        <w:t>i</w:t>
      </w:r>
    </w:p>
    <w:p w14:paraId="26677E7E" w14:textId="77777777" w:rsidR="000F5C0C" w:rsidRDefault="000F5C0C" w:rsidP="000F5C0C">
      <w:pPr>
        <w:pStyle w:val="Corpotesto"/>
        <w:kinsoku w:val="0"/>
        <w:overflowPunct w:val="0"/>
        <w:spacing w:before="33"/>
        <w:ind w:right="5686"/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-1"/>
        </w:rPr>
        <w:t xml:space="preserve"> L</w:t>
      </w:r>
      <w:r>
        <w:t>gs. 1</w:t>
      </w:r>
      <w:r>
        <w:rPr>
          <w:spacing w:val="-1"/>
        </w:rPr>
        <w:t>9</w:t>
      </w:r>
      <w:r>
        <w:rPr>
          <w:spacing w:val="1"/>
        </w:rPr>
        <w:t>6</w:t>
      </w:r>
      <w:r>
        <w:t>/</w:t>
      </w:r>
      <w:r>
        <w:rPr>
          <w:spacing w:val="-1"/>
        </w:rPr>
        <w:t>2</w:t>
      </w:r>
      <w:r>
        <w:t>0</w:t>
      </w:r>
      <w:r>
        <w:rPr>
          <w:spacing w:val="-1"/>
        </w:rPr>
        <w:t>0</w:t>
      </w:r>
      <w:r>
        <w:rPr>
          <w:spacing w:val="1"/>
        </w:rPr>
        <w:t>3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ola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t>1</w:t>
      </w:r>
      <w:r>
        <w:rPr>
          <w:spacing w:val="-1"/>
        </w:rPr>
        <w:t>6</w:t>
      </w:r>
      <w:r>
        <w:t>/</w:t>
      </w:r>
      <w:r>
        <w:rPr>
          <w:spacing w:val="-1"/>
        </w:rPr>
        <w:t>6</w:t>
      </w:r>
      <w:r>
        <w:t xml:space="preserve">79 </w:t>
      </w:r>
      <w:r>
        <w:rPr>
          <w:spacing w:val="-1"/>
        </w:rPr>
        <w:t>U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g</w:t>
      </w:r>
      <w:r>
        <w:t>s.</w:t>
      </w:r>
      <w:r>
        <w:rPr>
          <w:spacing w:val="-1"/>
        </w:rPr>
        <w:t xml:space="preserve"> 1</w:t>
      </w:r>
      <w:r>
        <w:t>0</w:t>
      </w:r>
      <w:r>
        <w:rPr>
          <w:spacing w:val="1"/>
        </w:rPr>
        <w:t>1</w:t>
      </w:r>
      <w:r>
        <w:t>/</w:t>
      </w:r>
      <w:r>
        <w:rPr>
          <w:spacing w:val="-1"/>
        </w:rPr>
        <w:t>2</w:t>
      </w:r>
      <w:r>
        <w:t>0</w:t>
      </w:r>
      <w:r>
        <w:rPr>
          <w:spacing w:val="-1"/>
        </w:rPr>
        <w:t>1</w:t>
      </w:r>
      <w:r>
        <w:t>8.</w:t>
      </w:r>
    </w:p>
    <w:p w14:paraId="6B6C6A75" w14:textId="77777777" w:rsidR="000F5C0C" w:rsidRDefault="000F5C0C" w:rsidP="000F5C0C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393D092C" w14:textId="77777777" w:rsidR="000F5C0C" w:rsidRDefault="000F5C0C" w:rsidP="000F5C0C">
      <w:pPr>
        <w:pStyle w:val="Titolo4"/>
        <w:kinsoku w:val="0"/>
        <w:overflowPunct w:val="0"/>
        <w:ind w:right="4535"/>
        <w:jc w:val="both"/>
        <w:rPr>
          <w:b w:val="0"/>
          <w:bCs w:val="0"/>
        </w:rPr>
      </w:pPr>
      <w:r>
        <w:t>Ti</w:t>
      </w:r>
      <w:r>
        <w:rPr>
          <w:spacing w:val="-2"/>
        </w:rPr>
        <w:t>t</w:t>
      </w:r>
      <w:r>
        <w:t>ol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s</w:t>
      </w:r>
      <w:r>
        <w:t>pons</w:t>
      </w:r>
      <w:r>
        <w:rPr>
          <w:spacing w:val="-1"/>
        </w:rPr>
        <w:t>a</w:t>
      </w:r>
      <w:r>
        <w:t>bile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l</w:t>
      </w:r>
      <w:r>
        <w:t>la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t</w:t>
      </w:r>
      <w:r>
        <w:t>ezione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D</w:t>
      </w:r>
      <w:r>
        <w:t>P</w:t>
      </w:r>
      <w:r>
        <w:rPr>
          <w:spacing w:val="2"/>
        </w:rPr>
        <w:t>O</w:t>
      </w:r>
      <w:r>
        <w:t>)</w:t>
      </w:r>
    </w:p>
    <w:p w14:paraId="7595A630" w14:textId="77777777" w:rsidR="000F5C0C" w:rsidRDefault="000F5C0C" w:rsidP="000F5C0C">
      <w:pPr>
        <w:pStyle w:val="Corpotesto"/>
        <w:kinsoku w:val="0"/>
        <w:overflowPunct w:val="0"/>
        <w:ind w:right="2419"/>
        <w:jc w:val="both"/>
      </w:pPr>
      <w:r>
        <w:t>Il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p</w:t>
      </w:r>
      <w:r>
        <w:rPr>
          <w:spacing w:val="1"/>
        </w:rPr>
        <w:t>er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FA 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zia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g</w:t>
      </w:r>
      <w:r>
        <w:t>io</w:t>
      </w:r>
      <w:r>
        <w:rPr>
          <w:spacing w:val="1"/>
        </w:rPr>
        <w:t>n</w:t>
      </w:r>
      <w:r>
        <w:t xml:space="preserve">ale </w:t>
      </w:r>
      <w:r>
        <w:rPr>
          <w:spacing w:val="-1"/>
        </w:rPr>
        <w:t>p</w:t>
      </w:r>
      <w:r>
        <w:t>er il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</w:t>
      </w:r>
      <w:r>
        <w:rPr>
          <w:spacing w:val="3"/>
        </w:rPr>
        <w:t>c</w:t>
      </w:r>
      <w:r>
        <w:t>c</w:t>
      </w:r>
      <w:r>
        <w:rPr>
          <w:spacing w:val="-2"/>
        </w:rPr>
        <w:t>r</w:t>
      </w:r>
      <w:r>
        <w:t>e</w:t>
      </w:r>
      <w:r>
        <w:rPr>
          <w:spacing w:val="-1"/>
        </w:rPr>
        <w:t>d</w:t>
      </w:r>
      <w:r>
        <w:t>it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</w:p>
    <w:p w14:paraId="09156B0A" w14:textId="77777777" w:rsidR="000F5C0C" w:rsidRDefault="000F5C0C" w:rsidP="000F5C0C">
      <w:pPr>
        <w:pStyle w:val="Corpotesto"/>
        <w:kinsoku w:val="0"/>
        <w:overflowPunct w:val="0"/>
        <w:ind w:right="2103"/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esp</w:t>
      </w:r>
      <w:r>
        <w:rPr>
          <w:spacing w:val="-1"/>
        </w:rPr>
        <w:t>o</w:t>
      </w:r>
      <w:r>
        <w:t>nsa</w:t>
      </w:r>
      <w:r>
        <w:rPr>
          <w:spacing w:val="-1"/>
        </w:rPr>
        <w:t>b</w:t>
      </w:r>
      <w:r>
        <w:t>ile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lla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t</w:t>
      </w:r>
      <w:r>
        <w:rPr>
          <w:spacing w:val="-1"/>
        </w:rPr>
        <w:t>e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2"/>
        </w:rPr>
        <w:t>(</w:t>
      </w:r>
      <w:r>
        <w:rPr>
          <w:spacing w:val="-1"/>
        </w:rPr>
        <w:t>D</w:t>
      </w:r>
      <w:r>
        <w:t>P</w:t>
      </w:r>
      <w:r>
        <w:rPr>
          <w:spacing w:val="2"/>
        </w:rPr>
        <w:t>O</w:t>
      </w:r>
      <w:r>
        <w:t>)</w:t>
      </w:r>
      <w:r>
        <w:rPr>
          <w:spacing w:val="-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L</w:t>
      </w:r>
      <w:r>
        <w:t>FA A</w:t>
      </w:r>
      <w:r>
        <w:rPr>
          <w:spacing w:val="-1"/>
        </w:rPr>
        <w:t>g</w:t>
      </w:r>
      <w:r>
        <w:rPr>
          <w:spacing w:val="1"/>
        </w:rPr>
        <w:t>e</w:t>
      </w:r>
      <w:r>
        <w:t>nzia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io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l’acc</w:t>
      </w:r>
      <w:r>
        <w:rPr>
          <w:spacing w:val="-2"/>
        </w:rPr>
        <w:t>r</w:t>
      </w:r>
      <w:r>
        <w:rPr>
          <w:spacing w:val="1"/>
        </w:rPr>
        <w:t>e</w:t>
      </w:r>
      <w:r>
        <w:t>dita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</w:p>
    <w:p w14:paraId="15B80BD1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50AA18B5" w14:textId="77777777" w:rsidR="000F5C0C" w:rsidRDefault="000F5C0C" w:rsidP="000F5C0C">
      <w:pPr>
        <w:pStyle w:val="Titolo4"/>
        <w:kinsoku w:val="0"/>
        <w:overflowPunct w:val="0"/>
        <w:ind w:right="6725"/>
        <w:jc w:val="both"/>
        <w:rPr>
          <w:b w:val="0"/>
          <w:bCs w:val="0"/>
        </w:rPr>
      </w:pPr>
      <w:r>
        <w:t>Fina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à,</w:t>
      </w:r>
      <w:r>
        <w:rPr>
          <w:spacing w:val="-4"/>
        </w:rPr>
        <w:t xml:space="preserve"> </w:t>
      </w:r>
      <w:r>
        <w:t>ba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giuridi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dura</w:t>
      </w:r>
      <w:r>
        <w:rPr>
          <w:spacing w:val="-2"/>
        </w:rPr>
        <w:t>t</w:t>
      </w:r>
      <w:r>
        <w:t>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</w:p>
    <w:p w14:paraId="2882B20B" w14:textId="77777777" w:rsidR="000F5C0C" w:rsidRDefault="000F5C0C" w:rsidP="000F5C0C">
      <w:pPr>
        <w:pStyle w:val="Corpotesto"/>
        <w:kinsoku w:val="0"/>
        <w:overflowPunct w:val="0"/>
        <w:ind w:right="2025"/>
      </w:pPr>
      <w:r>
        <w:t>I</w:t>
      </w:r>
      <w:r>
        <w:rPr>
          <w:spacing w:val="-1"/>
        </w:rPr>
        <w:t xml:space="preserve"> S</w:t>
      </w:r>
      <w:r>
        <w:t>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 xml:space="preserve">i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’</w:t>
      </w:r>
      <w:r>
        <w:t>e</w:t>
      </w:r>
      <w:r>
        <w:rPr>
          <w:spacing w:val="-2"/>
        </w:rPr>
        <w:t>r</w:t>
      </w:r>
      <w:r>
        <w:t>o</w:t>
      </w:r>
      <w:r>
        <w:rPr>
          <w:spacing w:val="-1"/>
        </w:rPr>
        <w:t>g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l co</w:t>
      </w:r>
      <w:r>
        <w:rPr>
          <w:spacing w:val="-2"/>
        </w:rPr>
        <w:t>r</w:t>
      </w:r>
      <w:r>
        <w:t>so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e</w:t>
      </w:r>
      <w:r>
        <w:t>stra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 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i cor</w:t>
      </w:r>
      <w:r>
        <w:rPr>
          <w:spacing w:val="-2"/>
        </w:rPr>
        <w:t>r</w:t>
      </w:r>
      <w:r>
        <w:t>elati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b</w:t>
      </w:r>
      <w:r>
        <w:t>b</w:t>
      </w:r>
      <w:r>
        <w:rPr>
          <w:spacing w:val="2"/>
        </w:rPr>
        <w:t>l</w:t>
      </w:r>
      <w:r>
        <w:t>ig</w:t>
      </w:r>
      <w:r>
        <w:rPr>
          <w:spacing w:val="-1"/>
        </w:rPr>
        <w:t>h</w:t>
      </w:r>
      <w:r>
        <w:t>i le</w:t>
      </w:r>
      <w:r>
        <w:rPr>
          <w:spacing w:val="-1"/>
        </w:rPr>
        <w:t>g</w:t>
      </w:r>
      <w:r>
        <w:t>al</w:t>
      </w:r>
      <w:r>
        <w:rPr>
          <w:spacing w:val="1"/>
        </w:rPr>
        <w:t>i</w:t>
      </w:r>
      <w:r>
        <w:t>. In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r</w:t>
      </w:r>
      <w:r>
        <w:t>ticolare,</w:t>
      </w:r>
      <w:r>
        <w:rPr>
          <w:spacing w:val="-1"/>
        </w:rPr>
        <w:t xml:space="preserve"> </w:t>
      </w:r>
      <w:r>
        <w:t>i su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 sa</w:t>
      </w:r>
      <w:r>
        <w:rPr>
          <w:spacing w:val="-2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:</w:t>
      </w:r>
    </w:p>
    <w:p w14:paraId="38F5251E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Gestio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co</w:t>
      </w:r>
      <w:r>
        <w:rPr>
          <w:spacing w:val="-2"/>
        </w:rPr>
        <w:t>r</w:t>
      </w:r>
      <w:r>
        <w:t>s</w:t>
      </w:r>
      <w:r>
        <w:rPr>
          <w:spacing w:val="-1"/>
        </w:rPr>
        <w:t>o</w:t>
      </w:r>
      <w:r>
        <w:t>;</w:t>
      </w:r>
    </w:p>
    <w:p w14:paraId="2F9DB090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o</w:t>
      </w:r>
      <w:r>
        <w:t>b</w:t>
      </w:r>
      <w:r>
        <w:rPr>
          <w:spacing w:val="-1"/>
        </w:rPr>
        <w:t>b</w:t>
      </w:r>
      <w:r>
        <w:t>lig</w:t>
      </w:r>
      <w:r>
        <w:rPr>
          <w:spacing w:val="-1"/>
        </w:rPr>
        <w:t>h</w:t>
      </w:r>
      <w:r>
        <w:t xml:space="preserve">i </w:t>
      </w:r>
      <w:r>
        <w:rPr>
          <w:spacing w:val="-1"/>
        </w:rPr>
        <w:t>d</w:t>
      </w:r>
      <w:r>
        <w:t>i</w:t>
      </w:r>
      <w:r>
        <w:rPr>
          <w:spacing w:val="-1"/>
        </w:rPr>
        <w:t xml:space="preserve"> L</w:t>
      </w:r>
      <w:r>
        <w:t>e</w:t>
      </w:r>
      <w:r>
        <w:rPr>
          <w:spacing w:val="-1"/>
        </w:rPr>
        <w:t>g</w:t>
      </w:r>
      <w:r>
        <w:rPr>
          <w:spacing w:val="1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f</w:t>
      </w:r>
      <w:r>
        <w:rPr>
          <w:spacing w:val="2"/>
        </w:rPr>
        <w:t>i</w:t>
      </w:r>
      <w:r>
        <w:t>scal</w:t>
      </w:r>
      <w:r>
        <w:rPr>
          <w:spacing w:val="1"/>
        </w:rPr>
        <w:t>i</w:t>
      </w:r>
      <w:r>
        <w:t xml:space="preserve">, </w:t>
      </w: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cu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ivi,</w:t>
      </w:r>
      <w:r>
        <w:rPr>
          <w:spacing w:val="-1"/>
        </w:rPr>
        <w:t xml:space="preserve"> p</w:t>
      </w:r>
      <w:r>
        <w:rPr>
          <w:spacing w:val="-2"/>
        </w:rPr>
        <w:t>r</w:t>
      </w:r>
      <w:r>
        <w:t>evid</w:t>
      </w:r>
      <w:r>
        <w:rPr>
          <w:spacing w:val="-1"/>
        </w:rPr>
        <w:t>e</w:t>
      </w:r>
      <w:r>
        <w:t>nzial</w:t>
      </w:r>
      <w:r>
        <w:rPr>
          <w:spacing w:val="1"/>
        </w:rPr>
        <w:t>i</w:t>
      </w:r>
      <w:r>
        <w:t>, 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i, sicu</w:t>
      </w:r>
      <w:r>
        <w:rPr>
          <w:spacing w:val="-2"/>
        </w:rPr>
        <w:t>r</w:t>
      </w:r>
      <w:r>
        <w:t>ezza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o,</w:t>
      </w:r>
      <w:r>
        <w:rPr>
          <w:spacing w:val="-1"/>
        </w:rPr>
        <w:t xml:space="preserve"> e</w:t>
      </w:r>
      <w:r>
        <w:t>cc.</w:t>
      </w:r>
      <w:r>
        <w:rPr>
          <w:spacing w:val="-2"/>
        </w:rPr>
        <w:t>)</w:t>
      </w:r>
      <w:r>
        <w:t>;</w:t>
      </w:r>
    </w:p>
    <w:p w14:paraId="4F8B54C9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I</w:t>
      </w:r>
      <w:r>
        <w:rPr>
          <w:spacing w:val="-1"/>
        </w:rPr>
        <w:t>n</w:t>
      </w:r>
      <w:r>
        <w:t>vio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iali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id</w:t>
      </w:r>
      <w:r>
        <w:rPr>
          <w:spacing w:val="-1"/>
        </w:rPr>
        <w:t>a</w:t>
      </w:r>
      <w:r>
        <w:t>ttici e</w:t>
      </w:r>
      <w:r>
        <w:rPr>
          <w:spacing w:val="-1"/>
        </w:rPr>
        <w:t xml:space="preserve"> a</w:t>
      </w:r>
      <w:r>
        <w:t>tt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ti;</w:t>
      </w:r>
    </w:p>
    <w:p w14:paraId="2F408002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spacing w:before="2"/>
        <w:ind w:left="832"/>
      </w:pPr>
      <w:r>
        <w:t>I</w:t>
      </w:r>
      <w:r>
        <w:rPr>
          <w:spacing w:val="-1"/>
        </w:rPr>
        <w:t>g</w:t>
      </w:r>
      <w:r>
        <w:t>ie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sicu</w:t>
      </w:r>
      <w:r>
        <w:rPr>
          <w:spacing w:val="-2"/>
        </w:rPr>
        <w:t>r</w:t>
      </w:r>
      <w:r>
        <w:t>ezza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o;</w:t>
      </w:r>
    </w:p>
    <w:p w14:paraId="587B9029" w14:textId="77777777" w:rsidR="000F5C0C" w:rsidRDefault="000F5C0C" w:rsidP="000F5C0C">
      <w:pPr>
        <w:pStyle w:val="Corpotesto"/>
        <w:numPr>
          <w:ilvl w:val="0"/>
          <w:numId w:val="12"/>
        </w:numPr>
        <w:tabs>
          <w:tab w:val="left" w:pos="832"/>
        </w:tabs>
        <w:kinsoku w:val="0"/>
        <w:overflowPunct w:val="0"/>
        <w:ind w:left="832"/>
      </w:pP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i</w:t>
      </w:r>
      <w:r>
        <w:rPr>
          <w:spacing w:val="-1"/>
        </w:rPr>
        <w:t xml:space="preserve"> d</w:t>
      </w:r>
      <w:r>
        <w:t xml:space="preserve">i </w:t>
      </w:r>
      <w:r>
        <w:rPr>
          <w:spacing w:val="-1"/>
        </w:rPr>
        <w:t>L</w:t>
      </w:r>
      <w:r>
        <w:t>e</w:t>
      </w:r>
      <w:r>
        <w:rPr>
          <w:spacing w:val="-1"/>
        </w:rPr>
        <w:t>g</w:t>
      </w:r>
      <w:r>
        <w:t>g</w:t>
      </w:r>
      <w:r>
        <w:rPr>
          <w:spacing w:val="1"/>
        </w:rPr>
        <w:t>e</w:t>
      </w:r>
      <w:r>
        <w:t>.</w:t>
      </w:r>
    </w:p>
    <w:p w14:paraId="17566105" w14:textId="77777777" w:rsidR="000F5C0C" w:rsidRDefault="000F5C0C" w:rsidP="000F5C0C">
      <w:pPr>
        <w:pStyle w:val="Corpotesto"/>
        <w:kinsoku w:val="0"/>
        <w:overflowPunct w:val="0"/>
        <w:ind w:right="109"/>
      </w:pPr>
      <w:r>
        <w:t>Le</w:t>
      </w:r>
      <w:r>
        <w:rPr>
          <w:spacing w:val="31"/>
        </w:rPr>
        <w:t xml:space="preserve"> </w:t>
      </w:r>
      <w:r>
        <w:t>se</w:t>
      </w:r>
      <w:r>
        <w:rPr>
          <w:spacing w:val="-1"/>
        </w:rPr>
        <w:t>g</w:t>
      </w:r>
      <w:r>
        <w:t>n</w:t>
      </w:r>
      <w:r>
        <w:rPr>
          <w:spacing w:val="-1"/>
        </w:rPr>
        <w:t>a</w:t>
      </w:r>
      <w:r>
        <w:t>lia</w:t>
      </w:r>
      <w:r>
        <w:rPr>
          <w:spacing w:val="-2"/>
        </w:rPr>
        <w:t>m</w:t>
      </w:r>
      <w:r>
        <w:t>o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u</w:t>
      </w:r>
      <w:r>
        <w:t>oi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34"/>
        </w:rPr>
        <w:t xml:space="preserve"> </w:t>
      </w:r>
      <w:r>
        <w:t>sa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31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2"/>
        </w:rPr>
        <w:t>r</w:t>
      </w:r>
      <w:r>
        <w:t>va</w:t>
      </w:r>
      <w:r>
        <w:rPr>
          <w:spacing w:val="-1"/>
        </w:rPr>
        <w:t>t</w:t>
      </w:r>
      <w:r>
        <w:t>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3"/>
        </w:rPr>
        <w:t>i</w:t>
      </w:r>
      <w: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em</w:t>
      </w:r>
      <w:r>
        <w:t>po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>io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g</w:t>
      </w:r>
      <w:r>
        <w:t>uim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u</w:t>
      </w:r>
      <w:r>
        <w:t>tte</w:t>
      </w:r>
      <w:r>
        <w:rPr>
          <w:spacing w:val="32"/>
        </w:rPr>
        <w:t xml:space="preserve"> </w:t>
      </w:r>
      <w:r>
        <w:rPr>
          <w:spacing w:val="10"/>
        </w:rPr>
        <w:t>l</w:t>
      </w:r>
      <w:r>
        <w:t>e</w:t>
      </w:r>
      <w:r>
        <w:rPr>
          <w:spacing w:val="32"/>
        </w:rPr>
        <w:t xml:space="preserve"> </w:t>
      </w:r>
      <w:proofErr w:type="gramStart"/>
      <w: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d</w:t>
      </w:r>
      <w:r>
        <w:t>e</w:t>
      </w:r>
      <w:r>
        <w:rPr>
          <w:spacing w:val="1"/>
        </w:rPr>
        <w:t>t</w:t>
      </w:r>
      <w:r>
        <w:t>te</w:t>
      </w:r>
      <w:proofErr w:type="gramEnd"/>
      <w:r>
        <w:rPr>
          <w:spacing w:val="32"/>
        </w:rPr>
        <w:t xml:space="preserve"> </w:t>
      </w:r>
      <w:r>
        <w:t>fin</w:t>
      </w:r>
      <w:r>
        <w:rPr>
          <w:spacing w:val="1"/>
        </w:rPr>
        <w:t>a</w:t>
      </w:r>
      <w:r>
        <w:t>li</w:t>
      </w:r>
      <w:r>
        <w:rPr>
          <w:spacing w:val="-3"/>
        </w:rPr>
        <w:t>t</w:t>
      </w:r>
      <w:r>
        <w:t>à co</w:t>
      </w:r>
      <w:r>
        <w:rPr>
          <w:spacing w:val="-1"/>
        </w:rPr>
        <w:t>nt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g</w:t>
      </w:r>
      <w:r>
        <w:t>ali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d</w:t>
      </w:r>
      <w:r>
        <w:t>i t</w:t>
      </w:r>
      <w:r>
        <w:rPr>
          <w:spacing w:val="-1"/>
        </w:rPr>
        <w:t>u</w:t>
      </w:r>
      <w:r>
        <w:t>t</w:t>
      </w:r>
      <w:r>
        <w:rPr>
          <w:spacing w:val="-1"/>
        </w:rPr>
        <w:t>e</w:t>
      </w:r>
      <w:r>
        <w:t>la</w:t>
      </w:r>
      <w:r>
        <w:rPr>
          <w:spacing w:val="-1"/>
        </w:rPr>
        <w:t xml:space="preserve"> </w:t>
      </w:r>
      <w:r>
        <w:t>giu</w:t>
      </w:r>
      <w:r>
        <w:rPr>
          <w:spacing w:val="-1"/>
        </w:rPr>
        <w:t>d</w:t>
      </w:r>
      <w:r>
        <w:t>izia</w:t>
      </w:r>
      <w:r>
        <w:rPr>
          <w:spacing w:val="-2"/>
        </w:rPr>
        <w:t>r</w:t>
      </w:r>
      <w:r>
        <w:t>ia.</w:t>
      </w:r>
    </w:p>
    <w:p w14:paraId="67D4B469" w14:textId="77777777" w:rsidR="000F5C0C" w:rsidRDefault="000F5C0C" w:rsidP="000F5C0C">
      <w:pPr>
        <w:pStyle w:val="Corpotesto"/>
        <w:kinsoku w:val="0"/>
        <w:overflowPunct w:val="0"/>
        <w:ind w:right="4013"/>
        <w:jc w:val="both"/>
      </w:pPr>
      <w:r>
        <w:t>Le</w:t>
      </w:r>
      <w:r>
        <w:rPr>
          <w:spacing w:val="-1"/>
        </w:rPr>
        <w:t xml:space="preserve"> b</w:t>
      </w:r>
      <w:r>
        <w:t xml:space="preserve">asi </w:t>
      </w:r>
      <w:r>
        <w:rPr>
          <w:spacing w:val="-1"/>
        </w:rPr>
        <w:t>g</w:t>
      </w:r>
      <w:r>
        <w:t>iu</w:t>
      </w:r>
      <w:r>
        <w:rPr>
          <w:spacing w:val="-2"/>
        </w:rPr>
        <w:t>r</w:t>
      </w:r>
      <w:r>
        <w:t>idiche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il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3"/>
        </w:rPr>
        <w:t xml:space="preserve"> </w:t>
      </w:r>
      <w:r>
        <w:t>ai se</w:t>
      </w:r>
      <w:r>
        <w:rPr>
          <w:spacing w:val="-1"/>
        </w:rPr>
        <w:t>n</w:t>
      </w:r>
      <w:r>
        <w:t xml:space="preserve">si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’a</w:t>
      </w:r>
      <w:r>
        <w:rPr>
          <w:spacing w:val="-2"/>
        </w:rPr>
        <w:t>r</w:t>
      </w:r>
      <w:r>
        <w:t>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ola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2</w:t>
      </w:r>
      <w:r>
        <w:t>0</w:t>
      </w:r>
      <w:r>
        <w:rPr>
          <w:spacing w:val="-1"/>
        </w:rPr>
        <w:t>1</w:t>
      </w:r>
      <w:r>
        <w:t>6</w:t>
      </w:r>
      <w:r>
        <w:rPr>
          <w:spacing w:val="-1"/>
        </w:rPr>
        <w:t>/</w:t>
      </w:r>
      <w:r>
        <w:t>6</w:t>
      </w:r>
      <w:r>
        <w:rPr>
          <w:spacing w:val="-1"/>
        </w:rPr>
        <w:t>7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E,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n</w:t>
      </w:r>
      <w:r>
        <w:rPr>
          <w:spacing w:val="1"/>
        </w:rPr>
        <w:t>o</w:t>
      </w:r>
      <w:r>
        <w:t>:</w:t>
      </w:r>
    </w:p>
    <w:p w14:paraId="661A17CE" w14:textId="77777777" w:rsidR="000F5C0C" w:rsidRDefault="000F5C0C" w:rsidP="000F5C0C">
      <w:pPr>
        <w:pStyle w:val="Corpotesto"/>
        <w:kinsoku w:val="0"/>
        <w:overflowPunct w:val="0"/>
        <w:ind w:right="4013"/>
        <w:jc w:val="both"/>
        <w:sectPr w:rsidR="000F5C0C">
          <w:pgSz w:w="11907" w:h="16860"/>
          <w:pgMar w:top="920" w:right="1020" w:bottom="280" w:left="740" w:header="720" w:footer="720" w:gutter="0"/>
          <w:cols w:space="720" w:equalWidth="0">
            <w:col w:w="10147"/>
          </w:cols>
          <w:noEndnote/>
        </w:sectPr>
      </w:pPr>
    </w:p>
    <w:p w14:paraId="121016C0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spacing w:before="72"/>
        <w:ind w:left="832"/>
      </w:pPr>
      <w:r>
        <w:lastRenderedPageBreak/>
        <w:t>Il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so;</w:t>
      </w:r>
    </w:p>
    <w:p w14:paraId="0E458038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di 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i co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u</w:t>
      </w:r>
      <w:r>
        <w:t>a</w:t>
      </w:r>
      <w:r>
        <w:rPr>
          <w:spacing w:val="2"/>
        </w:rPr>
        <w:t>l</w:t>
      </w:r>
      <w:r>
        <w:t>i;</w:t>
      </w:r>
    </w:p>
    <w:p w14:paraId="1B54AE3A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se</w:t>
      </w:r>
      <w:r>
        <w:rPr>
          <w:spacing w:val="-1"/>
        </w:rPr>
        <w:t>g</w:t>
      </w:r>
      <w:r>
        <w:t>uim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 le</w:t>
      </w:r>
      <w:r>
        <w:rPr>
          <w:spacing w:val="-1"/>
        </w:rPr>
        <w:t>g</w:t>
      </w:r>
      <w:r>
        <w:t>ittimo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es</w:t>
      </w:r>
      <w:r>
        <w:rPr>
          <w:spacing w:val="2"/>
        </w:rPr>
        <w:t>s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 titola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zi;</w:t>
      </w:r>
    </w:p>
    <w:p w14:paraId="1AAC9E4C" w14:textId="77777777" w:rsidR="000F5C0C" w:rsidRDefault="000F5C0C" w:rsidP="000F5C0C">
      <w:pPr>
        <w:pStyle w:val="Corpotesto"/>
        <w:numPr>
          <w:ilvl w:val="1"/>
          <w:numId w:val="12"/>
        </w:numPr>
        <w:tabs>
          <w:tab w:val="left" w:pos="832"/>
        </w:tabs>
        <w:kinsoku w:val="0"/>
        <w:overflowPunct w:val="0"/>
        <w:ind w:left="832"/>
      </w:pP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di o</w:t>
      </w:r>
      <w:r>
        <w:rPr>
          <w:spacing w:val="-1"/>
        </w:rPr>
        <w:t>b</w:t>
      </w:r>
      <w:r>
        <w:t>bl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ge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ui è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-1"/>
        </w:rPr>
        <w:t xml:space="preserve"> </w:t>
      </w:r>
      <w:r>
        <w:t>il 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i.</w:t>
      </w:r>
    </w:p>
    <w:p w14:paraId="6B417810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49A7EF54" w14:textId="77777777" w:rsidR="000F5C0C" w:rsidRDefault="000F5C0C" w:rsidP="000F5C0C">
      <w:pPr>
        <w:pStyle w:val="Titolo4"/>
        <w:kinsoku w:val="0"/>
        <w:overflowPunct w:val="0"/>
        <w:ind w:right="9273"/>
        <w:jc w:val="both"/>
        <w:rPr>
          <w:b w:val="0"/>
          <w:bCs w:val="0"/>
        </w:rPr>
      </w:pP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>in</w:t>
      </w:r>
      <w:r>
        <w:rPr>
          <w:spacing w:val="1"/>
        </w:rPr>
        <w:t>a</w:t>
      </w:r>
      <w:r>
        <w:rPr>
          <w:spacing w:val="-2"/>
        </w:rPr>
        <w:t>t</w:t>
      </w:r>
      <w:r>
        <w:t>ari</w:t>
      </w:r>
    </w:p>
    <w:p w14:paraId="4A954A8C" w14:textId="77777777" w:rsidR="000F5C0C" w:rsidRDefault="000F5C0C" w:rsidP="000F5C0C">
      <w:pPr>
        <w:pStyle w:val="Corpotesto"/>
        <w:kinsoku w:val="0"/>
        <w:overflowPunct w:val="0"/>
        <w:ind w:right="4627"/>
        <w:jc w:val="both"/>
      </w:pPr>
      <w:r>
        <w:t>I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 xml:space="preserve">li </w:t>
      </w:r>
      <w:r>
        <w:rPr>
          <w:spacing w:val="-2"/>
        </w:rPr>
        <w:t>r</w:t>
      </w:r>
      <w:r>
        <w:t xml:space="preserve">accolti </w:t>
      </w:r>
      <w:r>
        <w:rPr>
          <w:spacing w:val="-1"/>
        </w:rPr>
        <w:t>n</w:t>
      </w:r>
      <w:r>
        <w:t>on</w:t>
      </w:r>
      <w:r>
        <w:rPr>
          <w:spacing w:val="-1"/>
        </w:rPr>
        <w:t xml:space="preserve"> </w:t>
      </w:r>
      <w:r>
        <w:t>sara</w:t>
      </w:r>
      <w:r>
        <w:rPr>
          <w:spacing w:val="-1"/>
        </w:rPr>
        <w:t>n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ai</w:t>
      </w:r>
      <w:r>
        <w:rPr>
          <w:spacing w:val="-1"/>
        </w:rPr>
        <w:t xml:space="preserve"> </w:t>
      </w:r>
      <w:r>
        <w:t>diffusi a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r</w:t>
      </w:r>
      <w:r>
        <w:t>zi,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g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eccezio</w:t>
      </w:r>
      <w:r>
        <w:rPr>
          <w:spacing w:val="-1"/>
        </w:rPr>
        <w:t>n</w:t>
      </w:r>
      <w:r>
        <w:t>i:</w:t>
      </w:r>
    </w:p>
    <w:p w14:paraId="5C59BF50" w14:textId="77777777" w:rsidR="000F5C0C" w:rsidRDefault="000F5C0C" w:rsidP="000F5C0C">
      <w:pPr>
        <w:pStyle w:val="Corpotesto"/>
        <w:numPr>
          <w:ilvl w:val="0"/>
          <w:numId w:val="11"/>
        </w:numPr>
        <w:tabs>
          <w:tab w:val="left" w:pos="832"/>
        </w:tabs>
        <w:kinsoku w:val="0"/>
        <w:overflowPunct w:val="0"/>
        <w:ind w:left="832"/>
      </w:pP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o</w:t>
      </w:r>
      <w:r>
        <w:t>i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>r</w:t>
      </w:r>
      <w:r>
        <w:t>i</w:t>
      </w:r>
      <w:r>
        <w:rPr>
          <w:spacing w:val="-1"/>
        </w:rPr>
        <w:t xml:space="preserve"> d</w:t>
      </w:r>
      <w:r>
        <w:t>estin</w:t>
      </w:r>
      <w:r>
        <w:rPr>
          <w:spacing w:val="-1"/>
        </w:rPr>
        <w:t>a</w:t>
      </w:r>
      <w: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nse</w:t>
      </w:r>
      <w:r>
        <w:rPr>
          <w:spacing w:val="-1"/>
        </w:rPr>
        <w:t>n</w:t>
      </w:r>
      <w:r>
        <w:t>ti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d</w:t>
      </w:r>
      <w:r>
        <w:t>el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t>est</w:t>
      </w:r>
      <w:r>
        <w:rPr>
          <w:spacing w:val="-2"/>
        </w:rPr>
        <w:t>r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;</w:t>
      </w:r>
    </w:p>
    <w:p w14:paraId="7A0D53D3" w14:textId="77777777" w:rsidR="000F5C0C" w:rsidRDefault="000F5C0C" w:rsidP="000F5C0C">
      <w:pPr>
        <w:pStyle w:val="Corpotesto"/>
        <w:numPr>
          <w:ilvl w:val="0"/>
          <w:numId w:val="11"/>
        </w:numPr>
        <w:tabs>
          <w:tab w:val="left" w:pos="832"/>
        </w:tabs>
        <w:kinsoku w:val="0"/>
        <w:overflowPunct w:val="0"/>
        <w:ind w:left="832" w:right="111"/>
        <w:jc w:val="both"/>
      </w:pP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alt</w:t>
      </w:r>
      <w:r>
        <w:rPr>
          <w:spacing w:val="-2"/>
        </w:rPr>
        <w:t>r</w:t>
      </w:r>
      <w:r>
        <w:t>i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t>Es: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</w:t>
      </w:r>
      <w:r>
        <w:rPr>
          <w:spacing w:val="-2"/>
        </w:rPr>
        <w:t>c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iva</w:t>
      </w:r>
      <w:r>
        <w:rPr>
          <w:spacing w:val="-1"/>
        </w:rPr>
        <w:t>t</w:t>
      </w:r>
      <w:r>
        <w:t>i,</w:t>
      </w:r>
      <w:r>
        <w:rPr>
          <w:spacing w:val="4"/>
        </w:rPr>
        <w:t xml:space="preserve"> </w:t>
      </w:r>
      <w:r>
        <w:t>lib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f</w:t>
      </w:r>
      <w:r>
        <w:t>essio</w:t>
      </w:r>
      <w:r>
        <w:rPr>
          <w:spacing w:val="-1"/>
        </w:rPr>
        <w:t>n</w:t>
      </w:r>
      <w:r>
        <w:t>isti, co</w:t>
      </w:r>
      <w:r>
        <w:rPr>
          <w:spacing w:val="-1"/>
        </w:rPr>
        <w:t>n</w:t>
      </w:r>
      <w:r>
        <w:t>sule</w:t>
      </w:r>
      <w:r>
        <w:rPr>
          <w:spacing w:val="-1"/>
        </w:rPr>
        <w:t>n</w:t>
      </w:r>
      <w:r>
        <w:t>ti,</w:t>
      </w:r>
      <w:r>
        <w:rPr>
          <w:spacing w:val="12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v</w:t>
      </w:r>
      <w:r>
        <w:t xml:space="preserve">vale </w:t>
      </w:r>
      <w:r>
        <w:rPr>
          <w:spacing w:val="-1"/>
        </w:rPr>
        <w:t>ne</w:t>
      </w:r>
      <w:r>
        <w:t>ll’ese</w:t>
      </w:r>
      <w:r>
        <w:rPr>
          <w:spacing w:val="-2"/>
        </w:rPr>
        <w:t>r</w:t>
      </w:r>
      <w:r>
        <w:t>cizio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2"/>
        </w:rPr>
        <w:t>i</w:t>
      </w:r>
      <w:r>
        <w:t>vit</w:t>
      </w:r>
      <w:r>
        <w:rPr>
          <w:spacing w:val="-1"/>
        </w:rPr>
        <w:t>à</w:t>
      </w:r>
      <w:r>
        <w:t>,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e</w:t>
      </w:r>
      <w:r>
        <w:t>ll’es</w:t>
      </w:r>
      <w:r>
        <w:rPr>
          <w:spacing w:val="-3"/>
        </w:rPr>
        <w:t>e</w:t>
      </w:r>
      <w:r>
        <w:t>cuzio</w:t>
      </w:r>
      <w:r>
        <w:rPr>
          <w:spacing w:val="-1"/>
        </w:rPr>
        <w:t>n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to</w:t>
      </w:r>
      <w:r>
        <w:rPr>
          <w:spacing w:val="25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a</w:t>
      </w:r>
      <w:r>
        <w:t>tt</w:t>
      </w:r>
      <w:r>
        <w:rPr>
          <w:spacing w:val="-1"/>
        </w:rPr>
        <w:t>u</w:t>
      </w:r>
      <w:r>
        <w:t>ale</w:t>
      </w:r>
      <w:r>
        <w:rPr>
          <w:spacing w:val="27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t>l’a</w:t>
      </w:r>
      <w:r>
        <w:rPr>
          <w:spacing w:val="-1"/>
        </w:rPr>
        <w:t>d</w:t>
      </w:r>
      <w:r>
        <w:t>e</w:t>
      </w:r>
      <w:r>
        <w:rPr>
          <w:spacing w:val="-2"/>
        </w:rPr>
        <w:t>m</w:t>
      </w:r>
      <w:r>
        <w:t>pim</w:t>
      </w:r>
      <w:r>
        <w:rPr>
          <w:spacing w:val="-1"/>
        </w:rPr>
        <w:t>e</w:t>
      </w:r>
      <w:r>
        <w:rPr>
          <w:spacing w:val="1"/>
        </w:rPr>
        <w:t>n</w:t>
      </w:r>
      <w:r>
        <w:t>to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</w:t>
      </w:r>
      <w:r>
        <w:rPr>
          <w:spacing w:val="-1"/>
        </w:rPr>
        <w:t>e</w:t>
      </w:r>
      <w:r>
        <w:t>g</w:t>
      </w:r>
      <w:r>
        <w:rPr>
          <w:spacing w:val="-1"/>
        </w:rPr>
        <w:t>g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t>es: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pim</w:t>
      </w:r>
      <w:r>
        <w:rPr>
          <w:spacing w:val="-1"/>
        </w:rPr>
        <w:t>e</w:t>
      </w:r>
      <w:r>
        <w:t>n</w:t>
      </w:r>
      <w:r>
        <w:rPr>
          <w:spacing w:val="6"/>
        </w:rPr>
        <w:t>t</w:t>
      </w:r>
      <w:r>
        <w:t>i fiscal</w:t>
      </w:r>
      <w:r>
        <w:rPr>
          <w:spacing w:val="1"/>
        </w:rPr>
        <w:t>i</w:t>
      </w:r>
      <w:r>
        <w:t>/co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</w:t>
      </w:r>
      <w:r>
        <w:rPr>
          <w:spacing w:val="-3"/>
        </w:rPr>
        <w:t>/</w:t>
      </w:r>
      <w:r>
        <w:t>sicu</w:t>
      </w:r>
      <w:r>
        <w:rPr>
          <w:spacing w:val="-2"/>
        </w:rPr>
        <w:t>r</w:t>
      </w:r>
      <w:r>
        <w:t>ezza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</w:t>
      </w:r>
      <w:r>
        <w:rPr>
          <w:spacing w:val="-1"/>
        </w:rPr>
        <w:t>/</w:t>
      </w:r>
      <w:r>
        <w:t>sa</w:t>
      </w:r>
      <w:r>
        <w:rPr>
          <w:spacing w:val="-1"/>
        </w:rPr>
        <w:t>n</w:t>
      </w:r>
      <w:r>
        <w:t>it</w:t>
      </w:r>
      <w:r>
        <w:rPr>
          <w:spacing w:val="-1"/>
        </w:rPr>
        <w:t>a</w:t>
      </w:r>
      <w:r>
        <w:rPr>
          <w:spacing w:val="-2"/>
        </w:rPr>
        <w:t>r</w:t>
      </w:r>
      <w:r>
        <w:t>i/</w:t>
      </w:r>
      <w:r>
        <w:rPr>
          <w:spacing w:val="-1"/>
        </w:rPr>
        <w:t>p</w:t>
      </w:r>
      <w:r>
        <w:rPr>
          <w:spacing w:val="1"/>
        </w:rPr>
        <w:t>r</w:t>
      </w:r>
      <w:r>
        <w:t>evid</w:t>
      </w:r>
      <w:r>
        <w:rPr>
          <w:spacing w:val="-1"/>
        </w:rPr>
        <w:t>e</w:t>
      </w:r>
      <w:r>
        <w:t>nzial</w:t>
      </w:r>
      <w:r>
        <w:rPr>
          <w:spacing w:val="1"/>
        </w:rPr>
        <w:t>i</w:t>
      </w:r>
      <w:r>
        <w:t>/</w:t>
      </w:r>
      <w:r>
        <w:rPr>
          <w:spacing w:val="-1"/>
        </w:rPr>
        <w:t>a</w:t>
      </w:r>
      <w:r>
        <w:t>ssicu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ivi,</w:t>
      </w:r>
      <w:r>
        <w:rPr>
          <w:spacing w:val="-1"/>
        </w:rPr>
        <w:t xml:space="preserve"> t</w:t>
      </w:r>
      <w:r>
        <w:t>u</w:t>
      </w:r>
      <w:r>
        <w:rPr>
          <w:spacing w:val="-1"/>
        </w:rPr>
        <w:t>t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giu</w:t>
      </w:r>
      <w:r>
        <w:rPr>
          <w:spacing w:val="-1"/>
        </w:rPr>
        <w:t>d</w:t>
      </w:r>
      <w:r>
        <w:t>iziale,</w:t>
      </w:r>
      <w:r>
        <w:rPr>
          <w:spacing w:val="-1"/>
        </w:rPr>
        <w:t xml:space="preserve"> </w:t>
      </w:r>
      <w:r>
        <w:t>ecc.</w:t>
      </w:r>
      <w:r>
        <w:rPr>
          <w:spacing w:val="-2"/>
        </w:rPr>
        <w:t>)</w:t>
      </w:r>
      <w:r>
        <w:t>.</w:t>
      </w:r>
    </w:p>
    <w:p w14:paraId="6C55B7D7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2F7AAC6A" w14:textId="77777777" w:rsidR="000F5C0C" w:rsidRDefault="000F5C0C" w:rsidP="000F5C0C">
      <w:pPr>
        <w:pStyle w:val="Titolo4"/>
        <w:kinsoku w:val="0"/>
        <w:overflowPunct w:val="0"/>
        <w:ind w:right="8413"/>
        <w:jc w:val="both"/>
        <w:rPr>
          <w:b w:val="0"/>
          <w:bCs w:val="0"/>
        </w:rPr>
      </w:pPr>
      <w:r>
        <w:rPr>
          <w:spacing w:val="-1"/>
        </w:rPr>
        <w:t>M</w:t>
      </w:r>
      <w:r>
        <w:t>oda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rat</w:t>
      </w:r>
      <w:r>
        <w:rPr>
          <w:spacing w:val="-2"/>
        </w:rPr>
        <w:t>t</w:t>
      </w:r>
      <w:r>
        <w:t>amen</w:t>
      </w:r>
      <w:r>
        <w:rPr>
          <w:spacing w:val="-2"/>
        </w:rPr>
        <w:t>t</w:t>
      </w:r>
      <w:r>
        <w:t>o</w:t>
      </w:r>
    </w:p>
    <w:p w14:paraId="10353B59" w14:textId="77777777" w:rsidR="000F5C0C" w:rsidRDefault="000F5C0C" w:rsidP="000F5C0C">
      <w:pPr>
        <w:pStyle w:val="Corpotesto"/>
        <w:kinsoku w:val="0"/>
        <w:overflowPunct w:val="0"/>
        <w:spacing w:before="2"/>
        <w:ind w:right="110"/>
        <w:jc w:val="both"/>
      </w:pPr>
      <w:r>
        <w:rPr>
          <w:spacing w:val="-1"/>
        </w:rPr>
        <w:t>I</w:t>
      </w:r>
      <w:r>
        <w:t>l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0"/>
        </w:rPr>
        <w:t xml:space="preserve"> </w:t>
      </w:r>
      <w:r>
        <w:t>vie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svolto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izza</w:t>
      </w:r>
      <w:r>
        <w:rPr>
          <w:spacing w:val="-1"/>
        </w:rPr>
        <w:t>t</w:t>
      </w:r>
      <w:r>
        <w:t>a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t>ale,</w:t>
      </w:r>
      <w:r>
        <w:rPr>
          <w:spacing w:val="11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f</w:t>
      </w:r>
      <w:r>
        <w:t>ilazio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"/>
        </w:rPr>
        <w:t>l</w:t>
      </w:r>
      <w:r>
        <w:rPr>
          <w:spacing w:val="7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0"/>
        </w:rPr>
        <w:t xml:space="preserve"> </w:t>
      </w:r>
      <w:r>
        <w:t>2</w:t>
      </w:r>
      <w:r>
        <w:rPr>
          <w:spacing w:val="-1"/>
        </w:rPr>
        <w:t>2</w:t>
      </w:r>
      <w:r>
        <w:t>,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a</w:t>
      </w:r>
      <w:r>
        <w:rPr>
          <w:spacing w:val="-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f</w:t>
      </w:r>
      <w:r>
        <w:t>i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4,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,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t>tto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t>to p</w:t>
      </w:r>
      <w:r>
        <w:rPr>
          <w:spacing w:val="-2"/>
        </w:rPr>
        <w:t>r</w:t>
      </w:r>
      <w:r>
        <w:t>evisto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ll</w:t>
      </w:r>
      <w:r>
        <w:rPr>
          <w:spacing w:val="2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3"/>
        </w:rPr>
        <w:t xml:space="preserve"> </w:t>
      </w:r>
      <w:r>
        <w:t>32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3"/>
        </w:rPr>
        <w:t xml:space="preserve"> </w:t>
      </w:r>
      <w:r>
        <w:t>G</w:t>
      </w:r>
      <w:r>
        <w:rPr>
          <w:spacing w:val="-1"/>
        </w:rPr>
        <w:t>D</w:t>
      </w:r>
      <w:r>
        <w:t>PR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ia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sicu</w:t>
      </w:r>
      <w:r>
        <w:rPr>
          <w:spacing w:val="-2"/>
        </w:rPr>
        <w:t>r</w:t>
      </w:r>
      <w:r>
        <w:t>ezza,</w:t>
      </w:r>
      <w:r>
        <w:rPr>
          <w:spacing w:val="12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</w:t>
      </w:r>
      <w:r>
        <w:rPr>
          <w:spacing w:val="-1"/>
        </w:rPr>
        <w:t>g</w:t>
      </w:r>
      <w:r>
        <w:t>g</w:t>
      </w:r>
      <w:r>
        <w:rPr>
          <w:spacing w:val="1"/>
        </w:rPr>
        <w:t>e</w:t>
      </w:r>
      <w:r>
        <w:t>tti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sit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3"/>
        </w:rPr>
        <w:t xml:space="preserve"> </w:t>
      </w:r>
      <w:r>
        <w:t>inca</w:t>
      </w:r>
      <w:r>
        <w:rPr>
          <w:spacing w:val="-2"/>
        </w:rPr>
        <w:t>r</w:t>
      </w:r>
      <w:r>
        <w:t>ica</w:t>
      </w:r>
      <w:r>
        <w:rPr>
          <w:spacing w:val="-1"/>
        </w:rPr>
        <w:t>t</w:t>
      </w:r>
      <w:r>
        <w:t>i</w:t>
      </w:r>
      <w:r>
        <w:rPr>
          <w:spacing w:val="1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t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a</w:t>
      </w:r>
      <w:r>
        <w:t>nza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>evisto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ll</w:t>
      </w:r>
      <w:r>
        <w:rPr>
          <w:spacing w:val="3"/>
        </w:rPr>
        <w:t>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16"/>
        </w:rPr>
        <w:t xml:space="preserve"> </w:t>
      </w:r>
      <w:r>
        <w:rPr>
          <w:spacing w:val="-1"/>
        </w:rPr>
        <w:t xml:space="preserve">29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.</w:t>
      </w:r>
    </w:p>
    <w:p w14:paraId="65327AD4" w14:textId="77777777" w:rsidR="000F5C0C" w:rsidRDefault="000F5C0C" w:rsidP="000F5C0C">
      <w:pPr>
        <w:pStyle w:val="Corpotesto"/>
        <w:kinsoku w:val="0"/>
        <w:overflowPunct w:val="0"/>
        <w:ind w:right="1114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 so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 xml:space="preserve">ti </w:t>
      </w:r>
      <w:r>
        <w:rPr>
          <w:spacing w:val="-1"/>
        </w:rPr>
        <w:t>n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isp</w:t>
      </w:r>
      <w:r>
        <w:rPr>
          <w:spacing w:val="-1"/>
        </w:rPr>
        <w:t>e</w:t>
      </w:r>
      <w:r>
        <w:rPr>
          <w:spacing w:val="1"/>
        </w:rPr>
        <w:t>t</w:t>
      </w:r>
      <w:r>
        <w:t>to</w:t>
      </w:r>
      <w:r>
        <w:rPr>
          <w:spacing w:val="-1"/>
        </w:rPr>
        <w:t xml:space="preserve"> d</w:t>
      </w:r>
      <w:r>
        <w:t>ei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incipi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liceità,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m</w:t>
      </w:r>
      <w:r>
        <w:t>inimizzazio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i,</w:t>
      </w:r>
      <w:r>
        <w:rPr>
          <w:spacing w:val="-1"/>
        </w:rPr>
        <w:t xml:space="preserve"> a</w:t>
      </w:r>
      <w:r>
        <w:t>i</w:t>
      </w:r>
      <w:r>
        <w:rPr>
          <w:spacing w:val="6"/>
        </w:rPr>
        <w:t xml:space="preserve"> </w:t>
      </w:r>
      <w:r>
        <w:t>se</w:t>
      </w:r>
      <w:r>
        <w:rPr>
          <w:spacing w:val="-1"/>
        </w:rPr>
        <w:t>n</w:t>
      </w:r>
      <w:r>
        <w:t xml:space="preserve">si </w:t>
      </w:r>
      <w:r>
        <w:rPr>
          <w:spacing w:val="-1"/>
        </w:rPr>
        <w:t>d</w:t>
      </w:r>
      <w:r>
        <w:t>el</w:t>
      </w:r>
      <w:r>
        <w:rPr>
          <w:spacing w:val="1"/>
        </w:rPr>
        <w:t>l’</w:t>
      </w:r>
      <w:r>
        <w:t>A</w:t>
      </w:r>
      <w:r>
        <w:rPr>
          <w:spacing w:val="-2"/>
        </w:rPr>
        <w:t>r</w:t>
      </w:r>
      <w:r>
        <w:t>t.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>.</w:t>
      </w:r>
    </w:p>
    <w:p w14:paraId="5C9F0B61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5C846573" w14:textId="77777777" w:rsidR="000F5C0C" w:rsidRDefault="000F5C0C" w:rsidP="000F5C0C">
      <w:pPr>
        <w:pStyle w:val="Titolo4"/>
        <w:kinsoku w:val="0"/>
        <w:overflowPunct w:val="0"/>
        <w:ind w:right="7426"/>
        <w:jc w:val="both"/>
        <w:rPr>
          <w:b w:val="0"/>
          <w:bCs w:val="0"/>
        </w:rPr>
      </w:pP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o</w:t>
      </w:r>
      <w:r>
        <w:t>rie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ol</w:t>
      </w:r>
      <w:r>
        <w:rPr>
          <w:spacing w:val="-1"/>
        </w:rPr>
        <w:t>a</w:t>
      </w:r>
      <w:r>
        <w:t>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4"/>
        </w:rPr>
        <w:t xml:space="preserve"> </w:t>
      </w:r>
      <w:r>
        <w:t>perso</w:t>
      </w:r>
      <w:r>
        <w:rPr>
          <w:spacing w:val="3"/>
        </w:rPr>
        <w:t>n</w:t>
      </w:r>
      <w:r>
        <w:t>a</w:t>
      </w:r>
      <w:r>
        <w:rPr>
          <w:spacing w:val="-1"/>
        </w:rPr>
        <w:t>l</w:t>
      </w:r>
      <w:r>
        <w:t>i</w:t>
      </w:r>
    </w:p>
    <w:p w14:paraId="5E34C51E" w14:textId="77777777" w:rsidR="000F5C0C" w:rsidRDefault="000F5C0C" w:rsidP="000F5C0C">
      <w:pPr>
        <w:kinsoku w:val="0"/>
        <w:overflowPunct w:val="0"/>
        <w:ind w:left="112" w:right="10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Ai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se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si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gli</w:t>
      </w:r>
      <w:r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ticoli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9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10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l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G</w:t>
      </w:r>
      <w:r>
        <w:rPr>
          <w:rFonts w:ascii="Arial Narrow" w:hAnsi="Arial Narrow" w:cs="Arial Narrow"/>
          <w:spacing w:val="-1"/>
          <w:sz w:val="18"/>
          <w:szCs w:val="18"/>
        </w:rPr>
        <w:t>D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,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L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1"/>
          <w:sz w:val="18"/>
          <w:szCs w:val="18"/>
        </w:rPr>
        <w:t>o</w:t>
      </w:r>
      <w:r>
        <w:rPr>
          <w:rFonts w:ascii="Arial Narrow" w:hAnsi="Arial Narrow" w:cs="Arial Narrow"/>
          <w:sz w:val="18"/>
          <w:szCs w:val="18"/>
        </w:rPr>
        <w:t>tre</w:t>
      </w:r>
      <w:r>
        <w:rPr>
          <w:rFonts w:ascii="Arial Narrow" w:hAnsi="Arial Narrow" w:cs="Arial Narrow"/>
          <w:spacing w:val="-1"/>
          <w:sz w:val="18"/>
          <w:szCs w:val="18"/>
        </w:rPr>
        <w:t>b</w:t>
      </w:r>
      <w:r>
        <w:rPr>
          <w:rFonts w:ascii="Arial Narrow" w:hAnsi="Arial Narrow" w:cs="Arial Narrow"/>
          <w:sz w:val="18"/>
          <w:szCs w:val="18"/>
        </w:rPr>
        <w:t>be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co</w:t>
      </w:r>
      <w:r>
        <w:rPr>
          <w:rFonts w:ascii="Arial Narrow" w:hAnsi="Arial Narrow" w:cs="Arial Narrow"/>
          <w:spacing w:val="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f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ci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q</w:t>
      </w:r>
      <w:r>
        <w:rPr>
          <w:rFonts w:ascii="Arial Narrow" w:hAnsi="Arial Narrow" w:cs="Arial Narrow"/>
          <w:spacing w:val="-1"/>
          <w:sz w:val="18"/>
          <w:szCs w:val="18"/>
        </w:rPr>
        <w:t>u</w:t>
      </w:r>
      <w:r>
        <w:rPr>
          <w:rFonts w:ascii="Arial Narrow" w:hAnsi="Arial Narrow" w:cs="Arial Narrow"/>
          <w:sz w:val="18"/>
          <w:szCs w:val="18"/>
        </w:rPr>
        <w:t>al</w:t>
      </w:r>
      <w:r>
        <w:rPr>
          <w:rFonts w:ascii="Arial Narrow" w:hAnsi="Arial Narrow" w:cs="Arial Narrow"/>
          <w:spacing w:val="1"/>
          <w:sz w:val="18"/>
          <w:szCs w:val="18"/>
        </w:rPr>
        <w:t>i</w:t>
      </w:r>
      <w:r>
        <w:rPr>
          <w:rFonts w:ascii="Arial Narrow" w:hAnsi="Arial Narrow" w:cs="Arial Narrow"/>
          <w:sz w:val="18"/>
          <w:szCs w:val="18"/>
        </w:rPr>
        <w:t>fica</w:t>
      </w:r>
      <w:r>
        <w:rPr>
          <w:rFonts w:ascii="Arial Narrow" w:hAnsi="Arial Narrow" w:cs="Arial Narrow"/>
          <w:spacing w:val="-1"/>
          <w:sz w:val="18"/>
          <w:szCs w:val="18"/>
        </w:rPr>
        <w:t>b</w:t>
      </w:r>
      <w:r>
        <w:rPr>
          <w:rFonts w:ascii="Arial Narrow" w:hAnsi="Arial Narrow" w:cs="Arial Narrow"/>
          <w:sz w:val="18"/>
          <w:szCs w:val="18"/>
        </w:rPr>
        <w:t>ili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co</w:t>
      </w:r>
      <w:r>
        <w:rPr>
          <w:rFonts w:ascii="Arial Narrow" w:hAnsi="Arial Narrow" w:cs="Arial Narrow"/>
          <w:spacing w:val="-2"/>
          <w:sz w:val="18"/>
          <w:szCs w:val="18"/>
        </w:rPr>
        <w:t>m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-6"/>
          <w:sz w:val="18"/>
          <w:szCs w:val="18"/>
        </w:rPr>
        <w:t>“</w:t>
      </w:r>
      <w:r>
        <w:rPr>
          <w:rFonts w:ascii="Arial Narrow" w:hAnsi="Arial Narrow" w:cs="Arial Narrow"/>
          <w:sz w:val="18"/>
          <w:szCs w:val="18"/>
        </w:rPr>
        <w:t>ca</w:t>
      </w:r>
      <w:r>
        <w:rPr>
          <w:rFonts w:ascii="Arial Narrow" w:hAnsi="Arial Narrow" w:cs="Arial Narrow"/>
          <w:spacing w:val="-1"/>
          <w:sz w:val="18"/>
          <w:szCs w:val="18"/>
        </w:rPr>
        <w:t>t</w:t>
      </w:r>
      <w:r>
        <w:rPr>
          <w:rFonts w:ascii="Arial Narrow" w:hAnsi="Arial Narrow" w:cs="Arial Narrow"/>
          <w:spacing w:val="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g</w:t>
      </w:r>
      <w:r>
        <w:rPr>
          <w:rFonts w:ascii="Arial Narrow" w:hAnsi="Arial Narrow" w:cs="Arial Narrow"/>
          <w:spacing w:val="-1"/>
          <w:sz w:val="18"/>
          <w:szCs w:val="18"/>
        </w:rPr>
        <w:t>o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p</w:t>
      </w:r>
      <w:r>
        <w:rPr>
          <w:rFonts w:ascii="Arial Narrow" w:hAnsi="Arial Narrow" w:cs="Arial Narrow"/>
          <w:sz w:val="18"/>
          <w:szCs w:val="18"/>
        </w:rPr>
        <w:t>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ticola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pacing w:val="1"/>
          <w:sz w:val="18"/>
          <w:szCs w:val="18"/>
        </w:rPr>
        <w:t>t</w:t>
      </w:r>
      <w:r>
        <w:rPr>
          <w:rFonts w:ascii="Arial Narrow" w:hAnsi="Arial Narrow" w:cs="Arial Narrow"/>
          <w:sz w:val="18"/>
          <w:szCs w:val="18"/>
        </w:rPr>
        <w:t>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p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so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al</w:t>
      </w:r>
      <w:r>
        <w:rPr>
          <w:rFonts w:ascii="Arial Narrow" w:hAnsi="Arial Narrow" w:cs="Arial Narrow"/>
          <w:spacing w:val="3"/>
          <w:sz w:val="18"/>
          <w:szCs w:val="18"/>
        </w:rPr>
        <w:t>i</w:t>
      </w:r>
      <w:r>
        <w:rPr>
          <w:rFonts w:ascii="Arial Narrow" w:hAnsi="Arial Narrow" w:cs="Arial Narrow"/>
          <w:sz w:val="18"/>
          <w:szCs w:val="18"/>
        </w:rPr>
        <w:t>”</w:t>
      </w:r>
      <w:r>
        <w:rPr>
          <w:rFonts w:ascii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cioè</w:t>
      </w:r>
      <w:r>
        <w:rPr>
          <w:rFonts w:ascii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q</w:t>
      </w:r>
      <w:r>
        <w:rPr>
          <w:rFonts w:ascii="Arial Narrow" w:hAnsi="Arial Narrow" w:cs="Arial Narrow"/>
          <w:spacing w:val="-1"/>
          <w:sz w:val="18"/>
          <w:szCs w:val="18"/>
        </w:rPr>
        <w:t>u</w:t>
      </w:r>
      <w:r>
        <w:rPr>
          <w:rFonts w:ascii="Arial Narrow" w:hAnsi="Arial Narrow" w:cs="Arial Narrow"/>
          <w:sz w:val="18"/>
          <w:szCs w:val="18"/>
        </w:rPr>
        <w:t>ei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</w:t>
      </w:r>
      <w:r>
        <w:rPr>
          <w:rFonts w:ascii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10"/>
          <w:sz w:val="18"/>
          <w:szCs w:val="18"/>
        </w:rPr>
        <w:t>c</w:t>
      </w:r>
      <w:r>
        <w:rPr>
          <w:rFonts w:ascii="Arial Narrow" w:hAnsi="Arial Narrow" w:cs="Arial Narrow"/>
          <w:sz w:val="18"/>
          <w:szCs w:val="18"/>
        </w:rPr>
        <w:t>he</w:t>
      </w:r>
      <w:r>
        <w:rPr>
          <w:rFonts w:ascii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ivela</w:t>
      </w:r>
      <w:r>
        <w:rPr>
          <w:rFonts w:ascii="Arial Narrow" w:hAnsi="Arial Narrow" w:cs="Arial Narrow"/>
          <w:spacing w:val="-1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 xml:space="preserve">o </w:t>
      </w:r>
      <w:r>
        <w:rPr>
          <w:rFonts w:ascii="Arial Narrow" w:hAnsi="Arial Narrow" w:cs="Arial Narrow"/>
          <w:spacing w:val="-4"/>
          <w:sz w:val="18"/>
          <w:szCs w:val="18"/>
        </w:rPr>
        <w:t>“</w:t>
      </w:r>
      <w:r>
        <w:rPr>
          <w:rFonts w:ascii="Arial Narrow" w:hAnsi="Arial Narrow" w:cs="Arial Narrow"/>
          <w:i/>
          <w:iCs/>
          <w:sz w:val="18"/>
          <w:szCs w:val="18"/>
        </w:rPr>
        <w:t>l’o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igine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azziale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nica,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z w:val="18"/>
          <w:szCs w:val="18"/>
        </w:rPr>
        <w:t>ini</w:t>
      </w:r>
      <w:r>
        <w:rPr>
          <w:rFonts w:ascii="Arial Narrow" w:hAnsi="Arial Narrow" w:cs="Arial Narrow"/>
          <w:i/>
          <w:iCs/>
          <w:spacing w:val="2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ni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litich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co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vinzio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i</w:t>
      </w:r>
      <w:r>
        <w:rPr>
          <w:rFonts w:ascii="Arial Narrow" w:hAnsi="Arial Narrow" w:cs="Arial Narrow"/>
          <w:i/>
          <w:iCs/>
          <w:spacing w:val="17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i</w:t>
      </w:r>
      <w:r>
        <w:rPr>
          <w:rFonts w:ascii="Arial Narrow" w:hAnsi="Arial Narrow" w:cs="Arial Narrow"/>
          <w:i/>
          <w:iCs/>
          <w:sz w:val="18"/>
          <w:szCs w:val="18"/>
        </w:rPr>
        <w:t>giose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4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filoso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f</w:t>
      </w:r>
      <w:r>
        <w:rPr>
          <w:rFonts w:ascii="Arial Narrow" w:hAnsi="Arial Narrow" w:cs="Arial Narrow"/>
          <w:i/>
          <w:iCs/>
          <w:sz w:val="18"/>
          <w:szCs w:val="18"/>
        </w:rPr>
        <w:t>ich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22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’a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nza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sin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cale,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z w:val="18"/>
          <w:szCs w:val="18"/>
        </w:rPr>
        <w:t>nché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g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tici,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bio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m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ici in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esi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3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id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z w:val="18"/>
          <w:szCs w:val="18"/>
        </w:rPr>
        <w:t>ifica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in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m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ivoco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fisica,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ti</w:t>
      </w:r>
      <w:r>
        <w:rPr>
          <w:rFonts w:ascii="Arial Narrow" w:hAnsi="Arial Narrow" w:cs="Arial Narrow"/>
          <w:i/>
          <w:iCs/>
          <w:spacing w:val="16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elativi</w:t>
      </w:r>
      <w:r>
        <w:rPr>
          <w:rFonts w:ascii="Arial Narrow" w:hAnsi="Arial Narrow" w:cs="Arial Narrow"/>
          <w:i/>
          <w:iCs/>
          <w:spacing w:val="14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1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salute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al</w:t>
      </w:r>
      <w:r>
        <w:rPr>
          <w:rFonts w:ascii="Arial Narrow" w:hAnsi="Arial Narrow" w:cs="Arial Narrow"/>
          <w:i/>
          <w:iCs/>
          <w:spacing w:val="1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13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vita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se</w:t>
      </w:r>
      <w:r>
        <w:rPr>
          <w:rFonts w:ascii="Arial Narrow" w:hAnsi="Arial Narrow" w:cs="Arial Narrow"/>
          <w:i/>
          <w:iCs/>
          <w:spacing w:val="-3"/>
          <w:sz w:val="18"/>
          <w:szCs w:val="18"/>
        </w:rPr>
        <w:t>s</w:t>
      </w:r>
      <w:r>
        <w:rPr>
          <w:rFonts w:ascii="Arial Narrow" w:hAnsi="Arial Narrow" w:cs="Arial Narrow"/>
          <w:i/>
          <w:iCs/>
          <w:sz w:val="18"/>
          <w:szCs w:val="18"/>
        </w:rPr>
        <w:t>su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l</w:t>
      </w:r>
      <w:r>
        <w:rPr>
          <w:rFonts w:ascii="Arial Narrow" w:hAnsi="Arial Narrow" w:cs="Arial Narrow"/>
          <w:i/>
          <w:iCs/>
          <w:sz w:val="18"/>
          <w:szCs w:val="18"/>
        </w:rPr>
        <w:t>l’o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ie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t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am</w:t>
      </w:r>
      <w:r>
        <w:rPr>
          <w:rFonts w:ascii="Arial Narrow" w:hAnsi="Arial Narrow" w:cs="Arial Narrow"/>
          <w:i/>
          <w:iCs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z w:val="18"/>
          <w:szCs w:val="18"/>
        </w:rPr>
        <w:t>to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pacing w:val="10"/>
          <w:sz w:val="18"/>
          <w:szCs w:val="18"/>
        </w:rPr>
        <w:t>s</w:t>
      </w:r>
      <w:r>
        <w:rPr>
          <w:rFonts w:ascii="Arial Narrow" w:hAnsi="Arial Narrow" w:cs="Arial Narrow"/>
          <w:i/>
          <w:iCs/>
          <w:sz w:val="18"/>
          <w:szCs w:val="18"/>
        </w:rPr>
        <w:t>essu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a</w:t>
      </w:r>
      <w:r>
        <w:rPr>
          <w:rFonts w:ascii="Arial Narrow" w:hAnsi="Arial Narrow" w:cs="Arial Narrow"/>
          <w:i/>
          <w:iCs/>
          <w:sz w:val="18"/>
          <w:szCs w:val="18"/>
        </w:rPr>
        <w:t>le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d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z w:val="18"/>
          <w:szCs w:val="18"/>
        </w:rPr>
        <w:t>lla</w:t>
      </w:r>
      <w:r>
        <w:rPr>
          <w:rFonts w:ascii="Arial Narrow" w:hAnsi="Arial Narrow" w:cs="Arial Narrow"/>
          <w:i/>
          <w:iCs/>
          <w:spacing w:val="15"/>
          <w:sz w:val="18"/>
          <w:szCs w:val="18"/>
        </w:rPr>
        <w:t xml:space="preserve"> </w:t>
      </w:r>
      <w:r>
        <w:rPr>
          <w:rFonts w:ascii="Arial Narrow" w:hAnsi="Arial Narrow" w:cs="Arial Narrow"/>
          <w:i/>
          <w:iCs/>
          <w:sz w:val="18"/>
          <w:szCs w:val="18"/>
        </w:rPr>
        <w:t>p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e</w:t>
      </w:r>
      <w:r>
        <w:rPr>
          <w:rFonts w:ascii="Arial Narrow" w:hAnsi="Arial Narrow" w:cs="Arial Narrow"/>
          <w:i/>
          <w:iCs/>
          <w:spacing w:val="-2"/>
          <w:sz w:val="18"/>
          <w:szCs w:val="18"/>
        </w:rPr>
        <w:t>r</w:t>
      </w:r>
      <w:r>
        <w:rPr>
          <w:rFonts w:ascii="Arial Narrow" w:hAnsi="Arial Narrow" w:cs="Arial Narrow"/>
          <w:i/>
          <w:iCs/>
          <w:sz w:val="18"/>
          <w:szCs w:val="18"/>
        </w:rPr>
        <w:t>so</w:t>
      </w:r>
      <w:r>
        <w:rPr>
          <w:rFonts w:ascii="Arial Narrow" w:hAnsi="Arial Narrow" w:cs="Arial Narrow"/>
          <w:i/>
          <w:iCs/>
          <w:spacing w:val="-1"/>
          <w:sz w:val="18"/>
          <w:szCs w:val="18"/>
        </w:rPr>
        <w:t>n</w:t>
      </w:r>
      <w:r>
        <w:rPr>
          <w:rFonts w:ascii="Arial Narrow" w:hAnsi="Arial Narrow" w:cs="Arial Narrow"/>
          <w:i/>
          <w:iCs/>
          <w:spacing w:val="3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”</w:t>
      </w:r>
      <w:r>
        <w:rPr>
          <w:rFonts w:ascii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>ti giu</w:t>
      </w:r>
      <w:r>
        <w:rPr>
          <w:rFonts w:ascii="Arial Narrow" w:hAnsi="Arial Narrow" w:cs="Arial Narrow"/>
          <w:spacing w:val="-1"/>
          <w:sz w:val="18"/>
          <w:szCs w:val="18"/>
        </w:rPr>
        <w:t>d</w:t>
      </w:r>
      <w:r>
        <w:rPr>
          <w:rFonts w:ascii="Arial Narrow" w:hAnsi="Arial Narrow" w:cs="Arial Narrow"/>
          <w:sz w:val="18"/>
          <w:szCs w:val="18"/>
        </w:rPr>
        <w:t>izia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i.</w:t>
      </w:r>
    </w:p>
    <w:p w14:paraId="297AEFA9" w14:textId="77777777" w:rsidR="000F5C0C" w:rsidRDefault="000F5C0C" w:rsidP="000F5C0C">
      <w:pPr>
        <w:pStyle w:val="Corpotesto"/>
        <w:kinsoku w:val="0"/>
        <w:overflowPunct w:val="0"/>
        <w:ind w:right="113"/>
      </w:pPr>
      <w:r>
        <w:t>Tali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3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d</w:t>
      </w:r>
      <w:r>
        <w:t>al</w:t>
      </w:r>
      <w:r>
        <w:rPr>
          <w:spacing w:val="2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solo p</w:t>
      </w:r>
      <w:r>
        <w:rPr>
          <w:spacing w:val="-2"/>
        </w:rPr>
        <w:t>r</w:t>
      </w:r>
      <w:r>
        <w:t>evio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t>o</w:t>
      </w:r>
      <w:r>
        <w:rPr>
          <w:spacing w:val="1"/>
        </w:rPr>
        <w:t xml:space="preserve"> </w:t>
      </w:r>
      <w:r>
        <w:t>lib</w:t>
      </w:r>
      <w:r>
        <w:rPr>
          <w:spacing w:val="-1"/>
        </w:rPr>
        <w:t>e</w:t>
      </w:r>
      <w:r>
        <w:rPr>
          <w:spacing w:val="-2"/>
        </w:rPr>
        <w:t>r</w:t>
      </w:r>
      <w:r>
        <w:t>o</w:t>
      </w:r>
      <w:r>
        <w:rPr>
          <w:spacing w:val="1"/>
        </w:rPr>
        <w:t xml:space="preserve"> </w:t>
      </w:r>
      <w:r>
        <w:t>e sp</w:t>
      </w:r>
      <w:r>
        <w:rPr>
          <w:spacing w:val="-1"/>
        </w:rPr>
        <w:t>e</w:t>
      </w:r>
      <w:r>
        <w:t>cifico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so,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if</w:t>
      </w:r>
      <w:r>
        <w:rPr>
          <w:spacing w:val="-1"/>
        </w:rPr>
        <w:t>e</w:t>
      </w:r>
      <w:r>
        <w:t>st</w:t>
      </w:r>
      <w:r>
        <w:rPr>
          <w:spacing w:val="1"/>
        </w:rPr>
        <w:t>a</w:t>
      </w:r>
      <w:r>
        <w:t>to in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8"/>
        </w:rPr>
        <w:t>m</w:t>
      </w:r>
      <w:r>
        <w:t>a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>r</w:t>
      </w:r>
      <w:r>
        <w:t>itta</w:t>
      </w:r>
      <w:r>
        <w:rPr>
          <w:spacing w:val="1"/>
        </w:rPr>
        <w:t xml:space="preserve"> </w:t>
      </w:r>
      <w:r>
        <w:t>in f</w:t>
      </w:r>
      <w:r>
        <w:rPr>
          <w:spacing w:val="-1"/>
        </w:rPr>
        <w:t>o</w:t>
      </w:r>
      <w:r>
        <w:t>n</w:t>
      </w:r>
      <w:r>
        <w:rPr>
          <w:spacing w:val="1"/>
        </w:rPr>
        <w:t>d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>l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e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6C48DF1D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42A448A2" w14:textId="77777777" w:rsidR="000F5C0C" w:rsidRDefault="000F5C0C" w:rsidP="000F5C0C">
      <w:pPr>
        <w:pStyle w:val="Titolo4"/>
        <w:kinsoku w:val="0"/>
        <w:overflowPunct w:val="0"/>
        <w:ind w:right="7796"/>
        <w:jc w:val="both"/>
        <w:rPr>
          <w:b w:val="0"/>
          <w:bCs w:val="0"/>
        </w:rPr>
      </w:pPr>
      <w:r>
        <w:t>Tra</w:t>
      </w:r>
      <w:r>
        <w:rPr>
          <w:spacing w:val="-1"/>
        </w:rPr>
        <w:t>s</w:t>
      </w:r>
      <w:r>
        <w:rPr>
          <w:spacing w:val="-2"/>
        </w:rPr>
        <w:t>f</w:t>
      </w:r>
      <w:r>
        <w:t>er</w:t>
      </w:r>
      <w:r>
        <w:rPr>
          <w:spacing w:val="-1"/>
        </w:rPr>
        <w:t>i</w:t>
      </w:r>
      <w:r>
        <w:t>men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>l</w:t>
      </w:r>
      <w:r>
        <w:t>i</w:t>
      </w:r>
    </w:p>
    <w:p w14:paraId="33833450" w14:textId="77777777" w:rsidR="000F5C0C" w:rsidRDefault="000F5C0C" w:rsidP="000F5C0C">
      <w:pPr>
        <w:pStyle w:val="Corpotesto"/>
        <w:kinsoku w:val="0"/>
        <w:overflowPunct w:val="0"/>
        <w:ind w:right="1649"/>
        <w:jc w:val="both"/>
      </w:pPr>
      <w:r>
        <w:t>I</w:t>
      </w:r>
      <w:r>
        <w:rPr>
          <w:spacing w:val="-1"/>
        </w:rPr>
        <w:t xml:space="preserve"> S</w:t>
      </w:r>
      <w:r>
        <w:t>u</w:t>
      </w:r>
      <w:r>
        <w:rPr>
          <w:spacing w:val="-1"/>
        </w:rPr>
        <w:t>o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1"/>
        </w:rPr>
        <w:t>b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o</w:t>
      </w:r>
      <w:r>
        <w:rPr>
          <w:spacing w:val="-2"/>
        </w:rPr>
        <w:t xml:space="preserve"> </w:t>
      </w:r>
      <w:r>
        <w:t>ess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asf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t</w:t>
      </w:r>
      <w:r>
        <w:t>i in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ti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t>u</w:t>
      </w:r>
      <w:r>
        <w:rPr>
          <w:spacing w:val="-2"/>
        </w:rPr>
        <w:t>r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a 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esi t</w:t>
      </w:r>
      <w:r>
        <w:rPr>
          <w:spacing w:val="-1"/>
        </w:rPr>
        <w:t>e</w:t>
      </w:r>
      <w:r>
        <w:rPr>
          <w:spacing w:val="-2"/>
        </w:rPr>
        <w:t>r</w:t>
      </w:r>
      <w:r>
        <w:t>zi,</w:t>
      </w:r>
      <w:r>
        <w:rPr>
          <w:spacing w:val="-1"/>
        </w:rPr>
        <w:t xml:space="preserve"> n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n</w:t>
      </w:r>
      <w:r>
        <w:t xml:space="preserve">ti </w:t>
      </w:r>
      <w:r>
        <w:rPr>
          <w:spacing w:val="-1"/>
        </w:rPr>
        <w:t>a</w:t>
      </w:r>
      <w:r>
        <w:t>ll’</w:t>
      </w:r>
      <w:r>
        <w:rPr>
          <w:spacing w:val="-1"/>
        </w:rPr>
        <w:t>U</w:t>
      </w:r>
      <w:r>
        <w:t>nio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rPr>
          <w:spacing w:val="1"/>
        </w:rPr>
        <w:t>e</w:t>
      </w:r>
      <w:r>
        <w:t>a.</w:t>
      </w:r>
    </w:p>
    <w:p w14:paraId="4B7AA326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3AD1CA96" w14:textId="77777777" w:rsidR="000F5C0C" w:rsidRDefault="000F5C0C" w:rsidP="000F5C0C">
      <w:pPr>
        <w:pStyle w:val="Titolo4"/>
        <w:kinsoku w:val="0"/>
        <w:overflowPunct w:val="0"/>
        <w:ind w:right="8528"/>
        <w:jc w:val="both"/>
        <w:rPr>
          <w:b w:val="0"/>
          <w:bCs w:val="0"/>
        </w:rPr>
      </w:pPr>
      <w:r>
        <w:rPr>
          <w:spacing w:val="-1"/>
        </w:rPr>
        <w:t>D</w:t>
      </w:r>
      <w:r>
        <w:t>iri</w:t>
      </w:r>
      <w:r>
        <w:rPr>
          <w:spacing w:val="-2"/>
        </w:rPr>
        <w:t>t</w:t>
      </w:r>
      <w:r>
        <w:rPr>
          <w:spacing w:val="1"/>
        </w:rPr>
        <w:t>t</w:t>
      </w:r>
      <w:r>
        <w:t>i dell</w:t>
      </w:r>
      <w:r>
        <w:rPr>
          <w:spacing w:val="-1"/>
        </w:rPr>
        <w:t>’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1"/>
        </w:rPr>
        <w:t>a</w:t>
      </w:r>
      <w:r>
        <w:rPr>
          <w:spacing w:val="-2"/>
        </w:rPr>
        <w:t>t</w:t>
      </w:r>
      <w:r>
        <w:t>o</w:t>
      </w:r>
    </w:p>
    <w:p w14:paraId="1D55B7E8" w14:textId="77777777" w:rsidR="000F5C0C" w:rsidRDefault="000F5C0C" w:rsidP="000F5C0C">
      <w:pPr>
        <w:pStyle w:val="Corpotesto"/>
        <w:kinsoku w:val="0"/>
        <w:overflowPunct w:val="0"/>
        <w:spacing w:before="2"/>
        <w:ind w:right="3914"/>
        <w:jc w:val="both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g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m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 L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p</w:t>
      </w:r>
      <w: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à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>e</w:t>
      </w:r>
      <w:r>
        <w:rPr>
          <w:spacing w:val="-2"/>
        </w:rPr>
        <w:t>r</w:t>
      </w:r>
      <w:r>
        <w:t>cit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, </w:t>
      </w:r>
      <w:r>
        <w:rPr>
          <w:spacing w:val="-1"/>
        </w:rPr>
        <w:t>a</w:t>
      </w:r>
      <w:r>
        <w:t>i se</w:t>
      </w:r>
      <w:r>
        <w:rPr>
          <w:spacing w:val="-1"/>
        </w:rPr>
        <w:t>n</w:t>
      </w:r>
      <w:r>
        <w:t>si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g</w:t>
      </w:r>
      <w:r>
        <w:t>li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r</w:t>
      </w:r>
      <w:r>
        <w:t>ticoli d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1</w:t>
      </w:r>
      <w:r>
        <w:t>5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d</w:t>
      </w:r>
      <w:r>
        <w:rPr>
          <w:spacing w:val="1"/>
        </w:rPr>
        <w:t>e</w:t>
      </w:r>
      <w:r>
        <w:t>l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D</w:t>
      </w:r>
      <w:r>
        <w:t>P</w:t>
      </w:r>
      <w:r>
        <w:rPr>
          <w:spacing w:val="-2"/>
        </w:rPr>
        <w:t>R</w:t>
      </w:r>
      <w:r>
        <w:t xml:space="preserve">, il </w:t>
      </w:r>
      <w:r>
        <w:rPr>
          <w:spacing w:val="-1"/>
        </w:rPr>
        <w:t>d</w:t>
      </w:r>
      <w:r>
        <w:t>i</w:t>
      </w:r>
      <w:r>
        <w:rPr>
          <w:spacing w:val="-2"/>
        </w:rPr>
        <w:t>r</w:t>
      </w:r>
      <w:r>
        <w:t>itto</w:t>
      </w:r>
      <w:r>
        <w:rPr>
          <w:spacing w:val="-1"/>
        </w:rPr>
        <w:t xml:space="preserve"> d</w:t>
      </w:r>
      <w:r>
        <w:t>i:</w:t>
      </w:r>
    </w:p>
    <w:p w14:paraId="7C7D09D5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82"/>
        </w:tabs>
        <w:kinsoku w:val="0"/>
        <w:overflowPunct w:val="0"/>
        <w:ind w:right="5490" w:firstLine="0"/>
        <w:jc w:val="both"/>
      </w:pPr>
      <w:r>
        <w:t>chie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ll’esist</w:t>
      </w:r>
      <w:r>
        <w:rPr>
          <w:spacing w:val="-1"/>
        </w:rPr>
        <w:t>e</w:t>
      </w:r>
      <w: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m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p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;</w:t>
      </w:r>
    </w:p>
    <w:p w14:paraId="63EF2650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96"/>
        </w:tabs>
        <w:kinsoku w:val="0"/>
        <w:overflowPunct w:val="0"/>
        <w:ind w:right="112" w:firstLine="0"/>
      </w:pPr>
      <w:r>
        <w:t>o</w:t>
      </w:r>
      <w:r>
        <w:rPr>
          <w:spacing w:val="-1"/>
        </w:rPr>
        <w:t>t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d</w:t>
      </w:r>
      <w:r>
        <w:t>icazio</w:t>
      </w:r>
      <w:r>
        <w:rPr>
          <w:spacing w:val="-1"/>
        </w:rPr>
        <w:t>n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i</w:t>
      </w:r>
      <w:r>
        <w:rPr>
          <w:spacing w:val="-2"/>
        </w:rPr>
        <w:t>r</w:t>
      </w:r>
      <w:r>
        <w:t>ca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fi</w:t>
      </w:r>
      <w:r>
        <w:rPr>
          <w:spacing w:val="-3"/>
        </w:rPr>
        <w:t>n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2"/>
        </w:rPr>
        <w:t>r</w:t>
      </w:r>
      <w:r>
        <w:t>ie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13"/>
        </w:rPr>
        <w:t xml:space="preserve"> </w:t>
      </w:r>
      <w:r>
        <w:rPr>
          <w:spacing w:val="7"/>
        </w:rPr>
        <w:t>d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 so</w:t>
      </w: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a</w:t>
      </w:r>
      <w:r>
        <w:t>ti 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t>ica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q</w:t>
      </w:r>
      <w:r>
        <w:rPr>
          <w:spacing w:val="1"/>
        </w:rPr>
        <w:t>u</w:t>
      </w:r>
      <w:r>
        <w:t>a</w:t>
      </w:r>
      <w:r>
        <w:rPr>
          <w:spacing w:val="-1"/>
        </w:rPr>
        <w:t>n</w:t>
      </w:r>
      <w:r>
        <w:t>do</w:t>
      </w:r>
      <w:r>
        <w:rPr>
          <w:spacing w:val="-1"/>
        </w:rPr>
        <w:t xml:space="preserve"> p</w:t>
      </w:r>
      <w:r>
        <w:t>ossibi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io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</w:t>
      </w:r>
      <w:r>
        <w:rPr>
          <w:spacing w:val="2"/>
        </w:rPr>
        <w:t>n</w:t>
      </w:r>
      <w: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t>v</w:t>
      </w:r>
      <w:r>
        <w:rPr>
          <w:spacing w:val="1"/>
        </w:rPr>
        <w:t>a</w:t>
      </w:r>
      <w:r>
        <w:t>zio</w:t>
      </w:r>
      <w:r>
        <w:rPr>
          <w:spacing w:val="-1"/>
        </w:rPr>
        <w:t>n</w:t>
      </w:r>
      <w:r>
        <w:t>e;</w:t>
      </w:r>
    </w:p>
    <w:p w14:paraId="689DC7AB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75"/>
        </w:tabs>
        <w:kinsoku w:val="0"/>
        <w:overflowPunct w:val="0"/>
        <w:ind w:left="275" w:right="6887" w:hanging="164"/>
        <w:jc w:val="both"/>
      </w:pPr>
      <w:r>
        <w:rPr>
          <w:spacing w:val="-1"/>
        </w:rPr>
        <w:t>o</w:t>
      </w:r>
      <w:r>
        <w:t>tt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t</w:t>
      </w:r>
      <w:r>
        <w:t>tifica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cel</w:t>
      </w:r>
      <w:r>
        <w:rPr>
          <w:spacing w:val="1"/>
        </w:rPr>
        <w:t>l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i;</w:t>
      </w:r>
    </w:p>
    <w:p w14:paraId="0801C796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282"/>
        </w:tabs>
        <w:kinsoku w:val="0"/>
        <w:overflowPunct w:val="0"/>
        <w:ind w:left="282" w:right="7361"/>
        <w:jc w:val="both"/>
      </w:pPr>
      <w:r>
        <w:rPr>
          <w:spacing w:val="-1"/>
        </w:rPr>
        <w:t>o</w:t>
      </w:r>
      <w:r>
        <w:t>tt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-2"/>
        </w:rPr>
        <w:t>r</w:t>
      </w:r>
      <w:r>
        <w:t>e la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1"/>
        </w:rPr>
        <w:t>a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o;</w:t>
      </w:r>
    </w:p>
    <w:p w14:paraId="47527E83" w14:textId="77777777" w:rsidR="000F5C0C" w:rsidRDefault="000F5C0C" w:rsidP="000F5C0C">
      <w:pPr>
        <w:pStyle w:val="Corpotesto"/>
        <w:numPr>
          <w:ilvl w:val="0"/>
          <w:numId w:val="14"/>
        </w:numPr>
        <w:tabs>
          <w:tab w:val="left" w:pos="308"/>
        </w:tabs>
        <w:kinsoku w:val="0"/>
        <w:overflowPunct w:val="0"/>
        <w:ind w:right="111" w:firstLine="0"/>
      </w:pPr>
      <w:r>
        <w:t>o</w:t>
      </w:r>
      <w:r>
        <w:rPr>
          <w:spacing w:val="1"/>
        </w:rPr>
        <w:t>t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ità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i,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ssia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t>iceve</w:t>
      </w:r>
      <w:r>
        <w:rPr>
          <w:spacing w:val="-2"/>
        </w:rPr>
        <w:t>r</w:t>
      </w:r>
      <w:r>
        <w:t>li</w:t>
      </w:r>
      <w:r>
        <w:rPr>
          <w:spacing w:val="26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1"/>
        </w:rPr>
        <w:t>t</w:t>
      </w:r>
      <w:r>
        <w:t>t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6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-1"/>
        </w:rPr>
        <w:t>g</w:t>
      </w:r>
      <w:r>
        <w:t>gibile</w:t>
      </w:r>
      <w:r>
        <w:rPr>
          <w:spacing w:val="25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dispositivo a</w:t>
      </w:r>
      <w:r>
        <w:rPr>
          <w:spacing w:val="-1"/>
        </w:rPr>
        <w:t>u</w:t>
      </w:r>
      <w:r>
        <w:t>t</w:t>
      </w:r>
      <w:r>
        <w:rPr>
          <w:spacing w:val="-1"/>
        </w:rPr>
        <w:t>om</w:t>
      </w:r>
      <w:r>
        <w:t>a</w:t>
      </w:r>
      <w:r>
        <w:rPr>
          <w:spacing w:val="-1"/>
        </w:rPr>
        <w:t>t</w:t>
      </w:r>
      <w:r>
        <w:t>ico,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asm</w:t>
      </w:r>
      <w:r>
        <w:rPr>
          <w:spacing w:val="1"/>
        </w:rPr>
        <w:t>e</w:t>
      </w:r>
      <w:r>
        <w:t>tt</w:t>
      </w:r>
      <w:r>
        <w:rPr>
          <w:spacing w:val="-1"/>
        </w:rPr>
        <w:t>e</w:t>
      </w:r>
      <w:r>
        <w:rPr>
          <w:spacing w:val="-2"/>
        </w:rPr>
        <w:t>r</w:t>
      </w:r>
      <w:r>
        <w:t xml:space="preserve">li 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alt</w:t>
      </w:r>
      <w:r>
        <w:rPr>
          <w:spacing w:val="-2"/>
        </w:rPr>
        <w:t>r</w:t>
      </w:r>
      <w:r>
        <w:t>o</w:t>
      </w:r>
      <w:r>
        <w:rPr>
          <w:spacing w:val="3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tra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ti;</w:t>
      </w:r>
    </w:p>
    <w:p w14:paraId="42CC4A32" w14:textId="77777777" w:rsidR="000F5C0C" w:rsidRDefault="000F5C0C" w:rsidP="000F5C0C">
      <w:pPr>
        <w:pStyle w:val="Corpotesto"/>
        <w:numPr>
          <w:ilvl w:val="0"/>
          <w:numId w:val="13"/>
        </w:numPr>
        <w:tabs>
          <w:tab w:val="left" w:pos="282"/>
        </w:tabs>
        <w:kinsoku w:val="0"/>
        <w:overflowPunct w:val="0"/>
        <w:ind w:left="282" w:right="3047"/>
        <w:jc w:val="both"/>
      </w:pPr>
      <w:r>
        <w:rPr>
          <w:spacing w:val="-1"/>
        </w:rPr>
        <w:t>o</w:t>
      </w:r>
      <w:r>
        <w:t>p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t>si</w:t>
      </w:r>
      <w:r>
        <w:rPr>
          <w:spacing w:val="-1"/>
        </w:rPr>
        <w:t xml:space="preserve"> 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cisio</w:t>
      </w:r>
      <w:r>
        <w:rPr>
          <w:spacing w:val="-1"/>
        </w:rPr>
        <w:t>n</w:t>
      </w:r>
      <w:r>
        <w:t>ale</w:t>
      </w:r>
      <w:r>
        <w:rPr>
          <w:spacing w:val="-1"/>
        </w:rPr>
        <w:t xml:space="preserve"> a</w:t>
      </w:r>
      <w:r>
        <w:t>u</w:t>
      </w:r>
      <w:r>
        <w:rPr>
          <w:spacing w:val="-1"/>
        </w:rPr>
        <w:t>t</w:t>
      </w:r>
      <w:r>
        <w:t>o</w:t>
      </w:r>
      <w:r>
        <w:rPr>
          <w:spacing w:val="-2"/>
        </w:rPr>
        <w:t>m</w:t>
      </w:r>
      <w:r>
        <w:rPr>
          <w:spacing w:val="1"/>
        </w:rPr>
        <w:t>a</w:t>
      </w:r>
      <w:r>
        <w:t>tizza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elativo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t>fisich</w:t>
      </w:r>
      <w:r>
        <w:rPr>
          <w:spacing w:val="-1"/>
        </w:rPr>
        <w:t>e</w:t>
      </w:r>
      <w:r>
        <w:t>, co</w:t>
      </w:r>
      <w:r>
        <w:rPr>
          <w:spacing w:val="-1"/>
        </w:rPr>
        <w:t>m</w:t>
      </w:r>
      <w:r>
        <w:t>p</w:t>
      </w:r>
      <w:r>
        <w:rPr>
          <w:spacing w:val="-2"/>
        </w:rPr>
        <w:t>r</w:t>
      </w:r>
      <w:r>
        <w:t>esa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f</w:t>
      </w:r>
      <w:r>
        <w:t>ilazio</w:t>
      </w:r>
      <w:r>
        <w:rPr>
          <w:spacing w:val="-1"/>
        </w:rPr>
        <w:t>n</w:t>
      </w:r>
      <w:r>
        <w:t>e;</w:t>
      </w:r>
    </w:p>
    <w:p w14:paraId="32473B81" w14:textId="77777777" w:rsidR="000F5C0C" w:rsidRDefault="000F5C0C" w:rsidP="000F5C0C">
      <w:pPr>
        <w:pStyle w:val="Corpotesto"/>
        <w:numPr>
          <w:ilvl w:val="0"/>
          <w:numId w:val="13"/>
        </w:numPr>
        <w:tabs>
          <w:tab w:val="left" w:pos="282"/>
        </w:tabs>
        <w:kinsoku w:val="0"/>
        <w:overflowPunct w:val="0"/>
        <w:ind w:left="282" w:right="948"/>
        <w:jc w:val="both"/>
      </w:pPr>
      <w:r>
        <w:rPr>
          <w:spacing w:val="-2"/>
        </w:rPr>
        <w:t>r</w:t>
      </w:r>
      <w:r>
        <w:t>evoc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</w:t>
      </w:r>
      <w:r>
        <w:rPr>
          <w:spacing w:val="1"/>
        </w:rPr>
        <w:t>u</w:t>
      </w:r>
      <w:r>
        <w:t>alsiasi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g</w:t>
      </w:r>
      <w:r>
        <w:t>i</w:t>
      </w:r>
      <w:r>
        <w:rPr>
          <w:spacing w:val="2"/>
        </w:rPr>
        <w:t>u</w:t>
      </w:r>
      <w:r>
        <w:t>dica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 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sa</w:t>
      </w:r>
      <w:r>
        <w:rPr>
          <w:spacing w:val="-1"/>
        </w:rPr>
        <w:t>t</w:t>
      </w:r>
      <w:r>
        <w:t>a</w:t>
      </w:r>
      <w:r>
        <w:rPr>
          <w:spacing w:val="1"/>
        </w:rPr>
        <w:t xml:space="preserve"> </w:t>
      </w:r>
      <w:r>
        <w:t>sul 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est</w:t>
      </w:r>
      <w:r>
        <w:rPr>
          <w:spacing w:val="-1"/>
        </w:rP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i</w:t>
      </w:r>
      <w:r>
        <w:rPr>
          <w:spacing w:val="-1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evoca;</w:t>
      </w:r>
    </w:p>
    <w:p w14:paraId="71C28772" w14:textId="77777777" w:rsidR="000F5C0C" w:rsidRDefault="000F5C0C" w:rsidP="000F5C0C">
      <w:pPr>
        <w:widowControl w:val="0"/>
        <w:numPr>
          <w:ilvl w:val="0"/>
          <w:numId w:val="13"/>
        </w:numPr>
        <w:tabs>
          <w:tab w:val="left" w:pos="234"/>
        </w:tabs>
        <w:kinsoku w:val="0"/>
        <w:overflowPunct w:val="0"/>
        <w:autoSpaceDE w:val="0"/>
        <w:autoSpaceDN w:val="0"/>
        <w:adjustRightInd w:val="0"/>
        <w:spacing w:line="268" w:lineRule="exact"/>
        <w:ind w:left="234" w:right="560" w:hanging="123"/>
        <w:jc w:val="both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spacing w:val="-1"/>
          <w:sz w:val="18"/>
          <w:szCs w:val="18"/>
        </w:rPr>
        <w:t>p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o</w:t>
      </w:r>
      <w:r>
        <w:rPr>
          <w:rFonts w:ascii="Arial Narrow" w:hAnsi="Arial Narrow" w:cs="Arial Narrow"/>
          <w:spacing w:val="1"/>
          <w:sz w:val="18"/>
          <w:szCs w:val="18"/>
        </w:rPr>
        <w:t>p</w:t>
      </w:r>
      <w:r>
        <w:rPr>
          <w:rFonts w:ascii="Arial Narrow" w:hAnsi="Arial Narrow" w:cs="Arial Narrow"/>
          <w:sz w:val="18"/>
          <w:szCs w:val="18"/>
        </w:rPr>
        <w:t>o</w:t>
      </w:r>
      <w:r>
        <w:rPr>
          <w:rFonts w:ascii="Arial Narrow" w:hAnsi="Arial Narrow" w:cs="Arial Narrow"/>
          <w:spacing w:val="-2"/>
          <w:sz w:val="18"/>
          <w:szCs w:val="18"/>
        </w:rPr>
        <w:t>r</w:t>
      </w:r>
      <w:r>
        <w:rPr>
          <w:rFonts w:ascii="Arial Narrow" w:hAnsi="Arial Narrow" w:cs="Arial Narrow"/>
          <w:spacing w:val="1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e</w:t>
      </w:r>
      <w:r>
        <w:rPr>
          <w:rFonts w:ascii="Arial Narrow" w:hAnsi="Arial Narrow" w:cs="Arial Narrow"/>
          <w:spacing w:val="-4"/>
          <w:sz w:val="18"/>
          <w:szCs w:val="18"/>
        </w:rPr>
        <w:t xml:space="preserve"> </w:t>
      </w:r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 xml:space="preserve">reclamo all’Autorità </w:t>
      </w:r>
      <w:proofErr w:type="gramStart"/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>mailto:AutoritàGarante</w:t>
      </w:r>
      <w:proofErr w:type="gramEnd"/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 xml:space="preserve"> per la Protezione dei Dati personali </w:t>
      </w:r>
      <w:hyperlink r:id="rId9" w:history="1">
        <w:r w:rsidRPr="003925FF">
          <w:rPr>
            <w:rFonts w:ascii="Arial Narrow" w:eastAsiaTheme="minorEastAsia" w:hAnsi="Arial Narrow" w:cs="Arial Narrow"/>
            <w:spacing w:val="-2"/>
            <w:sz w:val="18"/>
            <w:szCs w:val="18"/>
          </w:rPr>
          <w:t xml:space="preserve">(garante@gdpr.it </w:t>
        </w:r>
      </w:hyperlink>
      <w:r w:rsidRPr="003925FF">
        <w:rPr>
          <w:rFonts w:ascii="Arial Narrow" w:eastAsiaTheme="minorEastAsia" w:hAnsi="Arial Narrow" w:cs="Arial Narrow"/>
          <w:spacing w:val="-2"/>
          <w:sz w:val="18"/>
          <w:szCs w:val="18"/>
        </w:rPr>
        <w:t xml:space="preserve">o </w:t>
      </w:r>
      <w:hyperlink r:id="rId10" w:history="1">
        <w:r w:rsidRPr="003925FF">
          <w:rPr>
            <w:rFonts w:ascii="Arial Narrow" w:eastAsiaTheme="minorEastAsia" w:hAnsi="Arial Narrow" w:cs="Arial Narrow"/>
            <w:spacing w:val="-2"/>
            <w:sz w:val="18"/>
            <w:szCs w:val="18"/>
          </w:rPr>
          <w:t>protocollo@pec.gdpr.it</w:t>
        </w:r>
      </w:hyperlink>
      <w:r>
        <w:rPr>
          <w:rFonts w:ascii="Arial Narrow" w:hAnsi="Arial Narrow" w:cs="Arial Narrow"/>
          <w:color w:val="000000"/>
          <w:spacing w:val="-2"/>
          <w:sz w:val="18"/>
          <w:szCs w:val="18"/>
        </w:rPr>
        <w:t>).</w:t>
      </w:r>
    </w:p>
    <w:p w14:paraId="4ED31A79" w14:textId="2329FA73" w:rsidR="000F5C0C" w:rsidRDefault="000F5C0C" w:rsidP="000F5C0C">
      <w:pPr>
        <w:pStyle w:val="Corpotesto"/>
        <w:kinsoku w:val="0"/>
        <w:overflowPunct w:val="0"/>
        <w:spacing w:before="14" w:line="320" w:lineRule="atLeast"/>
        <w:ind w:right="3996"/>
      </w:pPr>
      <w:r>
        <w:t>P</w:t>
      </w:r>
      <w:r>
        <w:rPr>
          <w:spacing w:val="-1"/>
        </w:rPr>
        <w:t>o</w:t>
      </w:r>
      <w:r>
        <w:t>t</w:t>
      </w:r>
      <w:r>
        <w:rPr>
          <w:spacing w:val="-2"/>
        </w:rPr>
        <w:t>r</w:t>
      </w:r>
      <w:r>
        <w:t>à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>e</w:t>
      </w:r>
      <w:r>
        <w:rPr>
          <w:spacing w:val="-2"/>
        </w:rPr>
        <w:t>r</w:t>
      </w:r>
      <w:r>
        <w:t>cit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 S</w:t>
      </w:r>
      <w:r>
        <w:rPr>
          <w:spacing w:val="-1"/>
        </w:rPr>
        <w:t>u</w:t>
      </w:r>
      <w:r>
        <w:t>oi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2"/>
        </w:rPr>
        <w:t>r</w:t>
      </w:r>
      <w:r>
        <w:t>itti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ichiesta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>r</w:t>
      </w:r>
      <w:r>
        <w:t>itta</w:t>
      </w:r>
      <w:r>
        <w:rPr>
          <w:spacing w:val="-2"/>
        </w:rPr>
        <w:t xml:space="preserve"> </w:t>
      </w:r>
      <w:r>
        <w:t>invia</w:t>
      </w:r>
      <w:r>
        <w:rPr>
          <w:spacing w:val="-1"/>
        </w:rPr>
        <w:t>t</w:t>
      </w:r>
      <w:r>
        <w:t>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rPr>
          <w:i/>
          <w:iCs/>
        </w:rPr>
        <w:t xml:space="preserve">.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t>ezia,</w:t>
      </w:r>
      <w:r>
        <w:rPr>
          <w:spacing w:val="-2"/>
        </w:rPr>
        <w:t xml:space="preserve"> </w:t>
      </w:r>
    </w:p>
    <w:p w14:paraId="13AB69C1" w14:textId="77777777" w:rsidR="000F5C0C" w:rsidRDefault="000F5C0C" w:rsidP="000F5C0C">
      <w:pPr>
        <w:pStyle w:val="Corpotesto"/>
        <w:kinsoku w:val="0"/>
        <w:overflowPunct w:val="0"/>
        <w:ind w:left="5777"/>
      </w:pPr>
      <w:r>
        <w:t>Il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</w:p>
    <w:p w14:paraId="3204C3C4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D707F2" w14:textId="77777777" w:rsidR="000F5C0C" w:rsidRDefault="000F5C0C" w:rsidP="000F5C0C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14:paraId="0358D5A4" w14:textId="77777777" w:rsidR="000F5C0C" w:rsidRDefault="000F5C0C" w:rsidP="000F5C0C">
      <w:pPr>
        <w:pStyle w:val="Corpotesto"/>
        <w:kinsoku w:val="0"/>
        <w:overflowPunct w:val="0"/>
        <w:ind w:right="110"/>
        <w:jc w:val="both"/>
      </w:pPr>
      <w:r>
        <w:t>Io</w:t>
      </w:r>
      <w:r>
        <w:rPr>
          <w:spacing w:val="7"/>
        </w:rPr>
        <w:t xml:space="preserve"> </w:t>
      </w:r>
      <w:r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/a</w:t>
      </w:r>
      <w:r>
        <w:rPr>
          <w:spacing w:val="10"/>
        </w:rPr>
        <w:t xml:space="preserve"> </w:t>
      </w:r>
      <w:r>
        <w:t>dichia</w:t>
      </w:r>
      <w:r>
        <w:rPr>
          <w:spacing w:val="-2"/>
        </w:rPr>
        <w:t>r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ice</w:t>
      </w:r>
      <w:r>
        <w:rPr>
          <w:spacing w:val="2"/>
        </w:rPr>
        <w:t>v</w:t>
      </w:r>
      <w:r>
        <w:t>u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preso</w:t>
      </w:r>
      <w:r>
        <w:rPr>
          <w:spacing w:val="8"/>
        </w:rPr>
        <w:t xml:space="preserve"> </w:t>
      </w:r>
      <w:r>
        <w:t>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ce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t>co</w:t>
      </w:r>
      <w:r>
        <w:rPr>
          <w:spacing w:val="-1"/>
        </w:rPr>
        <w:t>n</w:t>
      </w:r>
      <w:r>
        <w:t>sa</w:t>
      </w:r>
      <w:r>
        <w:rPr>
          <w:spacing w:val="-1"/>
        </w:rPr>
        <w:t>p</w:t>
      </w:r>
      <w:r>
        <w:t>evole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ca</w:t>
      </w:r>
      <w:r>
        <w:rPr>
          <w:spacing w:val="-1"/>
        </w:rPr>
        <w:t>t</w:t>
      </w:r>
      <w:r>
        <w:t>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o</w:t>
      </w:r>
      <w:r>
        <w:rPr>
          <w:spacing w:val="-1"/>
        </w:rPr>
        <w:t>n</w:t>
      </w:r>
      <w:r>
        <w:t>ea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icazio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m</w:t>
      </w:r>
      <w:r>
        <w:t>iei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e</w:t>
      </w:r>
      <w:r>
        <w:t>cessa</w:t>
      </w:r>
      <w:r>
        <w:rPr>
          <w:spacing w:val="-2"/>
        </w:rPr>
        <w:t>r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</w:t>
      </w:r>
      <w:r>
        <w:rPr>
          <w:spacing w:val="-1"/>
        </w:rPr>
        <w:t>e</w:t>
      </w:r>
      <w:r>
        <w:t>stio</w:t>
      </w:r>
      <w:r>
        <w:rPr>
          <w:spacing w:val="-1"/>
        </w:rPr>
        <w:t>n</w:t>
      </w:r>
      <w:r>
        <w:t>e</w:t>
      </w:r>
      <w:r>
        <w:rPr>
          <w:spacing w:val="8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esecuzio</w:t>
      </w:r>
      <w:r>
        <w:rPr>
          <w:spacing w:val="-1"/>
        </w:rPr>
        <w:t>n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/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pr</w:t>
      </w:r>
      <w:r>
        <w:t>o</w:t>
      </w:r>
      <w:r>
        <w:rPr>
          <w:spacing w:val="4"/>
        </w:rPr>
        <w:t>s</w:t>
      </w:r>
      <w:r>
        <w:t>ecuzio</w:t>
      </w:r>
      <w:r>
        <w:rPr>
          <w:spacing w:val="-1"/>
        </w:rPr>
        <w:t>n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r</w:t>
      </w:r>
      <w:r>
        <w:t>so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azio</w:t>
      </w:r>
      <w:r>
        <w:rPr>
          <w:spacing w:val="1"/>
        </w:rPr>
        <w:t>n</w:t>
      </w:r>
      <w:r>
        <w:t>e</w:t>
      </w:r>
      <w:r>
        <w:rPr>
          <w:spacing w:val="-1"/>
        </w:rPr>
        <w:t>/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e</w:t>
      </w:r>
      <w:r>
        <w:t>stra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o,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1"/>
        </w:rPr>
        <w:t>b</w:t>
      </w:r>
      <w:r>
        <w:rPr>
          <w:spacing w:val="1"/>
        </w:rPr>
        <w:t>b</w:t>
      </w:r>
      <w:r>
        <w:t>e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m</w:t>
      </w:r>
      <w:r>
        <w:t>p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e l’i</w:t>
      </w:r>
      <w:r>
        <w:rPr>
          <w:spacing w:val="-1"/>
        </w:rPr>
        <w:t>m</w:t>
      </w:r>
      <w:r>
        <w:t>p</w:t>
      </w:r>
      <w:r>
        <w:rPr>
          <w:spacing w:val="-1"/>
        </w:rPr>
        <w:t>o</w:t>
      </w:r>
      <w:r>
        <w:t>ssib</w:t>
      </w:r>
      <w:r>
        <w:rPr>
          <w:spacing w:val="-2"/>
        </w:rPr>
        <w:t>i</w:t>
      </w:r>
      <w:r>
        <w:t>lit</w:t>
      </w:r>
      <w:r>
        <w:rPr>
          <w:spacing w:val="-1"/>
        </w:rPr>
        <w:t>à</w:t>
      </w:r>
      <w:r>
        <w:t>,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inst</w:t>
      </w:r>
      <w:r>
        <w:rPr>
          <w:spacing w:val="-1"/>
        </w:rPr>
        <w:t>a</w:t>
      </w:r>
      <w:r>
        <w:rPr>
          <w:spacing w:val="1"/>
        </w:rPr>
        <w:t>u</w:t>
      </w:r>
      <w:r>
        <w:rPr>
          <w:spacing w:val="-2"/>
        </w:rPr>
        <w:t>r</w:t>
      </w:r>
      <w:r>
        <w:t>are</w:t>
      </w:r>
      <w:r>
        <w:rPr>
          <w:spacing w:val="-1"/>
        </w:rPr>
        <w:t>/</w:t>
      </w:r>
      <w:r>
        <w:t>prose</w:t>
      </w:r>
      <w:r>
        <w:rPr>
          <w:spacing w:val="-1"/>
        </w:rPr>
        <w:t>g</w:t>
      </w:r>
      <w:r>
        <w:t>ui</w:t>
      </w:r>
      <w:r>
        <w:rPr>
          <w:spacing w:val="-1"/>
        </w:rPr>
        <w:t>r</w:t>
      </w:r>
      <w:r>
        <w:t>e</w:t>
      </w:r>
      <w:r>
        <w:rPr>
          <w:spacing w:val="30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u</w:t>
      </w:r>
      <w:r>
        <w:t>ale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</w:t>
      </w:r>
      <w:r>
        <w:rPr>
          <w:spacing w:val="-1"/>
        </w:rPr>
        <w:t>n</w:t>
      </w:r>
      <w:r>
        <w:t>g</w:t>
      </w:r>
      <w:r>
        <w:rPr>
          <w:spacing w:val="-2"/>
        </w:rPr>
        <w:t>r</w:t>
      </w:r>
      <w:r>
        <w:t>uità</w:t>
      </w:r>
      <w:r>
        <w:rPr>
          <w:spacing w:val="30"/>
        </w:rPr>
        <w:t xml:space="preserve"> </w:t>
      </w:r>
      <w:r>
        <w:rPr>
          <w:spacing w:val="7"/>
        </w:rPr>
        <w:t>d</w:t>
      </w:r>
      <w:r>
        <w:t>el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1"/>
        </w:rPr>
        <w:t>am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t>iei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a</w:t>
      </w:r>
      <w:r>
        <w:t>ti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.</w:t>
      </w:r>
    </w:p>
    <w:p w14:paraId="02089879" w14:textId="77777777" w:rsidR="000F5C0C" w:rsidRDefault="000F5C0C" w:rsidP="000F5C0C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1ECE0DA9" w14:textId="77777777" w:rsidR="000F5C0C" w:rsidRDefault="000F5C0C" w:rsidP="000F5C0C">
      <w:pPr>
        <w:kinsoku w:val="0"/>
        <w:overflowPunct w:val="0"/>
        <w:spacing w:before="8" w:line="120" w:lineRule="exact"/>
        <w:rPr>
          <w:sz w:val="12"/>
          <w:szCs w:val="12"/>
        </w:rPr>
        <w:sectPr w:rsidR="000F5C0C">
          <w:pgSz w:w="11907" w:h="16860"/>
          <w:pgMar w:top="920" w:right="1020" w:bottom="280" w:left="740" w:header="720" w:footer="720" w:gutter="0"/>
          <w:cols w:space="720"/>
          <w:noEndnote/>
        </w:sectPr>
      </w:pPr>
    </w:p>
    <w:p w14:paraId="61EECC9C" w14:textId="77777777" w:rsidR="000F5C0C" w:rsidRDefault="000F5C0C" w:rsidP="000F5C0C">
      <w:pPr>
        <w:pStyle w:val="Corpotesto"/>
        <w:tabs>
          <w:tab w:val="left" w:pos="2409"/>
        </w:tabs>
        <w:kinsoku w:val="0"/>
        <w:overflowPunct w:val="0"/>
        <w:spacing w:before="78"/>
      </w:pPr>
      <w:r>
        <w:t>La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p</w:t>
      </w:r>
      <w:r>
        <w:t xml:space="preserve">ezia,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C60B4" w14:textId="77777777" w:rsidR="000F5C0C" w:rsidRDefault="000F5C0C" w:rsidP="000F5C0C">
      <w:pPr>
        <w:kinsoku w:val="0"/>
        <w:overflowPunct w:val="0"/>
        <w:spacing w:before="4" w:line="280" w:lineRule="exact"/>
        <w:rPr>
          <w:sz w:val="28"/>
          <w:szCs w:val="28"/>
        </w:rPr>
      </w:pPr>
      <w:r>
        <w:br w:type="column"/>
      </w:r>
    </w:p>
    <w:p w14:paraId="3E869FAC" w14:textId="77777777" w:rsidR="000F5C0C" w:rsidRDefault="000F5C0C" w:rsidP="000F5C0C">
      <w:pPr>
        <w:pStyle w:val="Corpotesto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E93EDC2" wp14:editId="1C150AA3">
                <wp:simplePos x="0" y="0"/>
                <wp:positionH relativeFrom="page">
                  <wp:posOffset>4587875</wp:posOffset>
                </wp:positionH>
                <wp:positionV relativeFrom="paragraph">
                  <wp:posOffset>381000</wp:posOffset>
                </wp:positionV>
                <wp:extent cx="1823085" cy="12700"/>
                <wp:effectExtent l="6350" t="12700" r="8890" b="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085" cy="12700"/>
                        </a:xfrm>
                        <a:custGeom>
                          <a:avLst/>
                          <a:gdLst>
                            <a:gd name="T0" fmla="*/ 0 w 2871"/>
                            <a:gd name="T1" fmla="*/ 0 h 20"/>
                            <a:gd name="T2" fmla="*/ 2871 w 28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71" h="20">
                              <a:moveTo>
                                <a:pt x="0" y="0"/>
                              </a:moveTo>
                              <a:lnTo>
                                <a:pt x="2871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B16956" id="Figura a mano libera: forma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25pt,30pt,504.8pt,30pt" coordsize="28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" o:allowincell="f" filled="f" strokeweight=".45pt">
                <v:path arrowok="t" o:connecttype="custom" o:connectlocs="0,0;1823085,0" o:connectangles="0,0"/>
                <w10:wrap anchorx="page"/>
              </v:polyline>
            </w:pict>
          </mc:Fallback>
        </mc:AlternateContent>
      </w: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gibile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essa</w:t>
      </w:r>
      <w:r>
        <w:rPr>
          <w:spacing w:val="1"/>
        </w:rPr>
        <w:t>t</w:t>
      </w:r>
      <w:r>
        <w:t>o</w:t>
      </w:r>
    </w:p>
    <w:p w14:paraId="4DA871DC" w14:textId="77777777" w:rsidR="000F5C0C" w:rsidRDefault="000F5C0C" w:rsidP="000F5C0C">
      <w:pPr>
        <w:pStyle w:val="Corpotesto"/>
        <w:kinsoku w:val="0"/>
        <w:overflowPunct w:val="0"/>
        <w:sectPr w:rsidR="000F5C0C">
          <w:type w:val="continuous"/>
          <w:pgSz w:w="11907" w:h="16860"/>
          <w:pgMar w:top="980" w:right="1020" w:bottom="280" w:left="740" w:header="720" w:footer="720" w:gutter="0"/>
          <w:cols w:num="2" w:space="720" w:equalWidth="0">
            <w:col w:w="2411" w:space="4385"/>
            <w:col w:w="3351"/>
          </w:cols>
          <w:noEndnote/>
        </w:sectPr>
      </w:pPr>
    </w:p>
    <w:p w14:paraId="5224DFBC" w14:textId="77777777" w:rsidR="000F5C0C" w:rsidRDefault="000F5C0C" w:rsidP="000F5C0C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6BA80ED4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4DCB8F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870032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1F506F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5D9D18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609BB5" w14:textId="77777777" w:rsidR="000F5C0C" w:rsidRDefault="000F5C0C" w:rsidP="000F5C0C">
      <w:pPr>
        <w:pStyle w:val="Titolo4"/>
        <w:kinsoku w:val="0"/>
        <w:overflowPunct w:val="0"/>
        <w:spacing w:before="78"/>
        <w:ind w:left="0" w:right="2"/>
        <w:jc w:val="center"/>
        <w:rPr>
          <w:b w:val="0"/>
          <w:bCs w:val="0"/>
        </w:rPr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-6"/>
        </w:rPr>
        <w:t xml:space="preserve"> </w:t>
      </w:r>
      <w:r>
        <w:t>LI</w:t>
      </w:r>
      <w:r>
        <w:rPr>
          <w:spacing w:val="-2"/>
        </w:rPr>
        <w:t>B</w:t>
      </w:r>
      <w:r>
        <w:rPr>
          <w:spacing w:val="2"/>
        </w:rPr>
        <w:t>E</w:t>
      </w:r>
      <w:r>
        <w:rPr>
          <w:spacing w:val="-1"/>
        </w:rPr>
        <w:t>R</w:t>
      </w:r>
      <w:r>
        <w:t>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SPE</w:t>
      </w:r>
      <w:r>
        <w:rPr>
          <w:spacing w:val="-2"/>
        </w:rPr>
        <w:t>C</w:t>
      </w:r>
      <w:r>
        <w:t>IFI</w:t>
      </w:r>
      <w:r>
        <w:rPr>
          <w:spacing w:val="-2"/>
        </w:rPr>
        <w:t>C</w:t>
      </w:r>
      <w:r>
        <w:t>O</w:t>
      </w:r>
    </w:p>
    <w:p w14:paraId="71421723" w14:textId="77777777" w:rsidR="000F5C0C" w:rsidRDefault="000F5C0C" w:rsidP="000F5C0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0F7E9640" w14:textId="77777777" w:rsidR="000F5C0C" w:rsidRDefault="000F5C0C" w:rsidP="000F5C0C">
      <w:pPr>
        <w:pStyle w:val="Corpotesto"/>
        <w:kinsoku w:val="0"/>
        <w:overflowPunct w:val="0"/>
        <w:ind w:right="117"/>
      </w:pPr>
      <w:r>
        <w:t>Io</w:t>
      </w:r>
      <w:r>
        <w:rPr>
          <w:spacing w:val="12"/>
        </w:rPr>
        <w:t xml:space="preserve"> </w:t>
      </w:r>
      <w:r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r>
        <w:t>al</w:t>
      </w:r>
      <w:r>
        <w:rPr>
          <w:spacing w:val="1"/>
        </w:rPr>
        <w:t>l</w:t>
      </w:r>
      <w:r>
        <w:t>a</w:t>
      </w:r>
      <w:r>
        <w:rPr>
          <w:spacing w:val="13"/>
        </w:rPr>
        <w:t xml:space="preserve"> </w:t>
      </w:r>
      <w:r>
        <w:t>luce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>iva</w:t>
      </w:r>
      <w:r>
        <w:rPr>
          <w:spacing w:val="4"/>
        </w:rPr>
        <w:t>c</w:t>
      </w:r>
      <w:r>
        <w:t>y,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n</w:t>
      </w:r>
      <w:r>
        <w:t>sa</w:t>
      </w:r>
      <w:r>
        <w:rPr>
          <w:spacing w:val="-1"/>
        </w:rPr>
        <w:t>p</w:t>
      </w:r>
      <w:r>
        <w:t>evole</w:t>
      </w:r>
      <w:r>
        <w:rPr>
          <w:spacing w:val="12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t>so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ziale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o</w:t>
      </w:r>
      <w:r>
        <w:t>tre</w:t>
      </w:r>
      <w:r>
        <w:rPr>
          <w:spacing w:val="-1"/>
        </w:rPr>
        <w:t>b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-1"/>
        </w:rPr>
        <w:t>g</w:t>
      </w:r>
      <w:r>
        <w:t>iu</w:t>
      </w:r>
      <w:r>
        <w:rPr>
          <w:spacing w:val="-1"/>
        </w:rPr>
        <w:t>d</w:t>
      </w:r>
      <w:r>
        <w:t>ica</w:t>
      </w:r>
      <w:r>
        <w:rPr>
          <w:spacing w:val="-2"/>
        </w:rPr>
        <w:t>r</w:t>
      </w:r>
      <w:r>
        <w:t>e,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u</w:t>
      </w:r>
      <w:r>
        <w:t>tto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1"/>
        </w:rPr>
        <w:t>g</w:t>
      </w:r>
      <w:r>
        <w:t>giu</w:t>
      </w:r>
      <w:r>
        <w:rPr>
          <w:spacing w:val="1"/>
        </w:rPr>
        <w:t>n</w:t>
      </w:r>
      <w:r>
        <w:t>gim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 d</w:t>
      </w:r>
      <w:r>
        <w:rPr>
          <w:spacing w:val="-1"/>
        </w:rPr>
        <w:t>e</w:t>
      </w:r>
      <w:r>
        <w:t>lle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esi</w:t>
      </w:r>
      <w:r>
        <w:rPr>
          <w:spacing w:val="1"/>
        </w:rPr>
        <w:t>m</w:t>
      </w:r>
      <w:r>
        <w:t>o:</w:t>
      </w:r>
    </w:p>
    <w:p w14:paraId="0656C489" w14:textId="77777777" w:rsidR="000F5C0C" w:rsidRDefault="000F5C0C" w:rsidP="000F5C0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9BE607C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1944"/>
          <w:tab w:val="left" w:pos="3317"/>
        </w:tabs>
        <w:kinsoku w:val="0"/>
        <w:overflowPunct w:val="0"/>
        <w:ind w:left="3317"/>
        <w:jc w:val="center"/>
        <w:rPr>
          <w:b w:val="0"/>
          <w:bCs w:val="0"/>
        </w:rPr>
      </w:pPr>
      <w:r>
        <w:t>e</w:t>
      </w:r>
      <w:r>
        <w:rPr>
          <w:spacing w:val="-1"/>
        </w:rPr>
        <w:t>s</w:t>
      </w:r>
      <w:r>
        <w:t>primo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27884F0A" w14:textId="77777777" w:rsidR="000F5C0C" w:rsidRDefault="000F5C0C" w:rsidP="000F5C0C">
      <w:pPr>
        <w:pStyle w:val="Corpotesto"/>
        <w:kinsoku w:val="0"/>
        <w:overflowPunct w:val="0"/>
        <w:spacing w:before="2"/>
      </w:pP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te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d</w:t>
      </w:r>
      <w:r>
        <w:t>el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 xml:space="preserve">to </w:t>
      </w:r>
      <w:r>
        <w:rPr>
          <w:spacing w:val="1"/>
        </w:rPr>
        <w:t>d</w:t>
      </w:r>
      <w:r>
        <w:t xml:space="preserve">ei miei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>li,</w:t>
      </w:r>
      <w:r>
        <w:rPr>
          <w:spacing w:val="-1"/>
        </w:rPr>
        <w:t xml:space="preserve"> </w:t>
      </w:r>
      <w:r>
        <w:t>seco</w:t>
      </w:r>
      <w:r>
        <w:rPr>
          <w:spacing w:val="-1"/>
        </w:rPr>
        <w:t>n</w:t>
      </w:r>
      <w:r>
        <w:t>do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p</w:t>
      </w:r>
      <w:r>
        <w:rPr>
          <w:spacing w:val="-2"/>
        </w:rPr>
        <w:t>r</w:t>
      </w:r>
      <w:r>
        <w:t>incipi 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m</w:t>
      </w:r>
      <w:r>
        <w:t>o</w:t>
      </w:r>
      <w:r>
        <w:rPr>
          <w:spacing w:val="1"/>
        </w:rPr>
        <w:t>d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334CEBE1" w14:textId="77777777" w:rsidR="000F5C0C" w:rsidRDefault="000F5C0C" w:rsidP="000F5C0C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2901E7E3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1944"/>
          <w:tab w:val="left" w:pos="3317"/>
        </w:tabs>
        <w:kinsoku w:val="0"/>
        <w:overflowPunct w:val="0"/>
        <w:ind w:left="3317"/>
        <w:jc w:val="center"/>
        <w:rPr>
          <w:b w:val="0"/>
          <w:bCs w:val="0"/>
        </w:rPr>
      </w:pPr>
      <w:r>
        <w:t>e</w:t>
      </w:r>
      <w:r>
        <w:rPr>
          <w:spacing w:val="-1"/>
        </w:rPr>
        <w:t>s</w:t>
      </w:r>
      <w:r>
        <w:t>primo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4929BE70" w14:textId="77777777" w:rsidR="000F5C0C" w:rsidRDefault="000F5C0C" w:rsidP="000F5C0C">
      <w:pPr>
        <w:pStyle w:val="Corpotesto"/>
        <w:kinsoku w:val="0"/>
        <w:overflowPunct w:val="0"/>
        <w:spacing w:before="2"/>
        <w:ind w:right="110"/>
      </w:pPr>
      <w:r>
        <w:t>al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1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9"/>
        </w:rPr>
        <w:t xml:space="preserve"> </w:t>
      </w:r>
      <w:r>
        <w:t>Tit</w:t>
      </w:r>
      <w:r>
        <w:rPr>
          <w:spacing w:val="-1"/>
        </w:rPr>
        <w:t>o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r</w:t>
      </w:r>
      <w:r>
        <w:rPr>
          <w:spacing w:val="1"/>
        </w:rPr>
        <w:t>a</w:t>
      </w:r>
      <w:r>
        <w:t>tt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t>iei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he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18"/>
        </w:rPr>
        <w:t xml:space="preserve"> </w:t>
      </w:r>
      <w:r>
        <w:t>ca</w:t>
      </w:r>
      <w:r>
        <w:rPr>
          <w:spacing w:val="-1"/>
        </w:rPr>
        <w:t>t</w:t>
      </w:r>
      <w:r>
        <w:t>e</w:t>
      </w:r>
      <w:r>
        <w:rPr>
          <w:spacing w:val="2"/>
        </w:rPr>
        <w:t>g</w:t>
      </w:r>
      <w:r>
        <w:t>o</w:t>
      </w:r>
      <w:r>
        <w:rPr>
          <w:spacing w:val="-2"/>
        </w:rPr>
        <w:t>r</w:t>
      </w:r>
      <w:r>
        <w:t>ie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t>i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i</w:t>
      </w:r>
      <w:r>
        <w:t>ei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21"/>
        </w:rPr>
        <w:t xml:space="preserve"> </w:t>
      </w:r>
      <w:r>
        <w:t>seco</w:t>
      </w:r>
      <w:r>
        <w:rPr>
          <w:spacing w:val="-1"/>
        </w:rPr>
        <w:t>n</w:t>
      </w:r>
      <w:r>
        <w:t>do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r</w:t>
      </w:r>
      <w:r>
        <w:t>incipi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 xml:space="preserve">le </w:t>
      </w:r>
      <w:r>
        <w:rPr>
          <w:spacing w:val="-1"/>
        </w:rPr>
        <w:t>m</w:t>
      </w:r>
      <w:r>
        <w:t>o</w:t>
      </w:r>
      <w:r>
        <w:rPr>
          <w:spacing w:val="-1"/>
        </w:rPr>
        <w:t>d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ll’in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iva.</w:t>
      </w:r>
    </w:p>
    <w:p w14:paraId="617BB9C2" w14:textId="77777777" w:rsidR="000F5C0C" w:rsidRDefault="000F5C0C" w:rsidP="000F5C0C">
      <w:pPr>
        <w:pStyle w:val="Corpotesto"/>
        <w:kinsoku w:val="0"/>
        <w:overflowPunct w:val="0"/>
        <w:spacing w:before="2"/>
        <w:ind w:right="110"/>
        <w:sectPr w:rsidR="000F5C0C">
          <w:type w:val="continuous"/>
          <w:pgSz w:w="11907" w:h="16860"/>
          <w:pgMar w:top="980" w:right="1020" w:bottom="280" w:left="740" w:header="720" w:footer="720" w:gutter="0"/>
          <w:cols w:space="720" w:equalWidth="0">
            <w:col w:w="10147"/>
          </w:cols>
          <w:noEndnote/>
        </w:sectPr>
      </w:pPr>
    </w:p>
    <w:p w14:paraId="629236F8" w14:textId="77777777" w:rsidR="000F5C0C" w:rsidRDefault="000F5C0C" w:rsidP="000F5C0C">
      <w:pPr>
        <w:pStyle w:val="Titolo4"/>
        <w:numPr>
          <w:ilvl w:val="1"/>
          <w:numId w:val="13"/>
        </w:numPr>
        <w:tabs>
          <w:tab w:val="left" w:pos="3357"/>
          <w:tab w:val="left" w:pos="4992"/>
        </w:tabs>
        <w:kinsoku w:val="0"/>
        <w:overflowPunct w:val="0"/>
        <w:spacing w:before="57"/>
        <w:ind w:left="3357" w:hanging="311"/>
        <w:rPr>
          <w:b w:val="0"/>
          <w:bCs w:val="0"/>
        </w:rPr>
      </w:pPr>
      <w:r>
        <w:lastRenderedPageBreak/>
        <w:t>e</w:t>
      </w:r>
      <w:r>
        <w:rPr>
          <w:spacing w:val="-1"/>
        </w:rPr>
        <w:t>s</w:t>
      </w:r>
      <w:r>
        <w:t>primo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tab/>
      </w:r>
      <w:r>
        <w:rPr>
          <w:rFonts w:ascii="Segoe UI Emoji" w:hAnsi="Segoe UI Emoji" w:cs="Segoe UI Emoji"/>
          <w:b w:val="0"/>
          <w:bCs w:val="0"/>
        </w:rPr>
        <w:t xml:space="preserve">◻  </w:t>
      </w:r>
      <w:r>
        <w:rPr>
          <w:rFonts w:ascii="Segoe UI Emoji" w:hAnsi="Segoe UI Emoji" w:cs="Segoe UI Emoji"/>
          <w:b w:val="0"/>
          <w:bCs w:val="0"/>
          <w:spacing w:val="9"/>
        </w:rPr>
        <w:t xml:space="preserve"> </w:t>
      </w:r>
      <w:r>
        <w:rPr>
          <w:spacing w:val="-1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sprimo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</w:p>
    <w:p w14:paraId="1E53ACBA" w14:textId="77777777" w:rsidR="000F5C0C" w:rsidRDefault="000F5C0C" w:rsidP="000F5C0C">
      <w:pPr>
        <w:pStyle w:val="Corpotesto"/>
        <w:kinsoku w:val="0"/>
        <w:overflowPunct w:val="0"/>
        <w:spacing w:before="2"/>
      </w:pP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1"/>
        </w:rPr>
        <w:t xml:space="preserve"> </w:t>
      </w:r>
      <w:r>
        <w:t xml:space="preserve">miei </w:t>
      </w: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 xml:space="preserve">li </w:t>
      </w:r>
      <w:r>
        <w:rPr>
          <w:spacing w:val="-1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di alt</w:t>
      </w:r>
      <w:r>
        <w:rPr>
          <w:spacing w:val="-1"/>
        </w:rPr>
        <w:t>r</w:t>
      </w:r>
      <w:r>
        <w:t xml:space="preserve">i </w:t>
      </w:r>
      <w:r>
        <w:rPr>
          <w:spacing w:val="1"/>
        </w:rPr>
        <w:t>d</w:t>
      </w:r>
      <w:r>
        <w:t>estin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 xml:space="preserve">i, </w:t>
      </w:r>
      <w:r>
        <w:rPr>
          <w:spacing w:val="1"/>
        </w:rPr>
        <w:t>n</w:t>
      </w:r>
      <w:r>
        <w:t xml:space="preserve">ei casi </w:t>
      </w:r>
      <w:r>
        <w:rPr>
          <w:spacing w:val="-1"/>
        </w:rPr>
        <w:t>p</w:t>
      </w:r>
      <w:r>
        <w:rPr>
          <w:spacing w:val="-2"/>
        </w:rPr>
        <w:t>r</w:t>
      </w:r>
      <w:r>
        <w:t xml:space="preserve">evisti </w:t>
      </w:r>
      <w:r>
        <w:rPr>
          <w:spacing w:val="-1"/>
        </w:rPr>
        <w:t>d</w:t>
      </w:r>
      <w:r>
        <w:t>al</w:t>
      </w:r>
      <w:r>
        <w:rPr>
          <w:spacing w:val="1"/>
        </w:rPr>
        <w:t>l</w:t>
      </w:r>
      <w:r>
        <w:t>’in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3"/>
        </w:rPr>
        <w:t>a</w:t>
      </w:r>
      <w:r>
        <w:t>.</w:t>
      </w:r>
    </w:p>
    <w:p w14:paraId="0B160CE0" w14:textId="77777777" w:rsidR="000F5C0C" w:rsidRDefault="000F5C0C" w:rsidP="000F5C0C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67F8B4C8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3C3A77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9BD0F4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  <w:sectPr w:rsidR="000F5C0C">
          <w:pgSz w:w="11907" w:h="16860"/>
          <w:pgMar w:top="1140" w:right="1020" w:bottom="280" w:left="740" w:header="720" w:footer="720" w:gutter="0"/>
          <w:cols w:space="720"/>
          <w:noEndnote/>
        </w:sectPr>
      </w:pPr>
    </w:p>
    <w:p w14:paraId="54AC05CB" w14:textId="77777777" w:rsidR="000F5C0C" w:rsidRDefault="000F5C0C" w:rsidP="000F5C0C">
      <w:pPr>
        <w:pStyle w:val="Corpotesto"/>
        <w:tabs>
          <w:tab w:val="left" w:pos="2409"/>
        </w:tabs>
        <w:kinsoku w:val="0"/>
        <w:overflowPunct w:val="0"/>
        <w:spacing w:before="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45DCEA" wp14:editId="0938E4B6">
                <wp:simplePos x="0" y="0"/>
                <wp:positionH relativeFrom="page">
                  <wp:posOffset>4052570</wp:posOffset>
                </wp:positionH>
                <wp:positionV relativeFrom="paragraph">
                  <wp:posOffset>429895</wp:posOffset>
                </wp:positionV>
                <wp:extent cx="1459230" cy="12700"/>
                <wp:effectExtent l="13970" t="8255" r="1270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818AF4" id="Figura a mano libera: forma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9.1pt,33.85pt,433.95pt,33.8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" o:allowincell="f" filled="f" strokeweight=".45pt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p</w:t>
      </w:r>
      <w:r>
        <w:t xml:space="preserve">ezia,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671ED3" w14:textId="77777777" w:rsidR="000F5C0C" w:rsidRDefault="000F5C0C" w:rsidP="000F5C0C">
      <w:pPr>
        <w:pStyle w:val="Corpotesto"/>
        <w:kinsoku w:val="0"/>
        <w:overflowPunct w:val="0"/>
        <w:spacing w:before="78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>g</w:t>
      </w:r>
      <w:r>
        <w:t>gibile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essa</w:t>
      </w:r>
      <w:r>
        <w:rPr>
          <w:spacing w:val="-1"/>
        </w:rPr>
        <w:t>t</w:t>
      </w:r>
      <w:r>
        <w:t>o</w:t>
      </w:r>
    </w:p>
    <w:p w14:paraId="1D167BF1" w14:textId="77777777" w:rsidR="000F5C0C" w:rsidRDefault="000F5C0C" w:rsidP="000F5C0C">
      <w:pPr>
        <w:pStyle w:val="Corpotesto"/>
        <w:kinsoku w:val="0"/>
        <w:overflowPunct w:val="0"/>
        <w:spacing w:before="78"/>
        <w:sectPr w:rsidR="000F5C0C">
          <w:type w:val="continuous"/>
          <w:pgSz w:w="11907" w:h="16860"/>
          <w:pgMar w:top="980" w:right="1020" w:bottom="280" w:left="740" w:header="720" w:footer="720" w:gutter="0"/>
          <w:cols w:num="2" w:space="720" w:equalWidth="0">
            <w:col w:w="2411" w:space="3581"/>
            <w:col w:w="4155"/>
          </w:cols>
          <w:noEndnote/>
        </w:sectPr>
      </w:pPr>
    </w:p>
    <w:p w14:paraId="029D86A0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4252D5" w14:textId="77777777" w:rsidR="000F5C0C" w:rsidRDefault="000F5C0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CE08CC" w14:textId="743464F4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11E598" w14:textId="5EA1C2EC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BFB53E" w14:textId="77777777" w:rsidR="000D4B4C" w:rsidRDefault="000D4B4C" w:rsidP="000F5C0C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B18654" w14:textId="378BDA96" w:rsidR="000D4B4C" w:rsidRDefault="000D4B4C" w:rsidP="00B44023">
      <w:pPr>
        <w:pStyle w:val="Titolo4"/>
        <w:kinsoku w:val="0"/>
        <w:overflowPunct w:val="0"/>
        <w:spacing w:before="78"/>
        <w:ind w:left="0"/>
      </w:pP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rPr>
          <w:spacing w:val="1"/>
        </w:rPr>
        <w:t>t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>l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ol</w:t>
      </w:r>
      <w:r>
        <w:rPr>
          <w:spacing w:val="-1"/>
        </w:rPr>
        <w:t>a</w:t>
      </w:r>
      <w:r>
        <w:t>ri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</w:p>
    <w:p w14:paraId="34B0DB23" w14:textId="77777777" w:rsidR="000D4B4C" w:rsidRDefault="000D4B4C" w:rsidP="000D4B4C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</w:pPr>
    </w:p>
    <w:p w14:paraId="0EFDEF66" w14:textId="5BA2879E" w:rsidR="000D4B4C" w:rsidRDefault="000D4B4C" w:rsidP="00B44023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  <w:jc w:val="both"/>
      </w:pPr>
      <w:r>
        <w:t>Il/la</w:t>
      </w:r>
      <w:r>
        <w:tab/>
        <w:t>so</w:t>
      </w:r>
      <w:r>
        <w:rPr>
          <w:spacing w:val="-1"/>
        </w:rPr>
        <w:t>t</w:t>
      </w:r>
      <w:r>
        <w:t>t</w:t>
      </w:r>
      <w:r>
        <w:rPr>
          <w:spacing w:val="-1"/>
        </w:rPr>
        <w:t>o</w:t>
      </w:r>
      <w:r>
        <w:t>sc</w:t>
      </w:r>
      <w:r>
        <w:rPr>
          <w:spacing w:val="-2"/>
        </w:rPr>
        <w:t>r</w:t>
      </w:r>
      <w:r>
        <w:t>itt</w:t>
      </w:r>
      <w:r>
        <w:rPr>
          <w:spacing w:val="-1"/>
        </w:rPr>
        <w:t>o</w:t>
      </w:r>
      <w:r>
        <w:t>/</w:t>
      </w:r>
      <w:r>
        <w:rPr>
          <w:spacing w:val="-1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 w:rsidRPr="000D4B4C">
        <w:t xml:space="preserve">nato a </w:t>
      </w:r>
      <w:r>
        <w:t>________________________________</w:t>
      </w:r>
      <w:proofErr w:type="gramStart"/>
      <w:r>
        <w:t>_(</w:t>
      </w:r>
      <w:proofErr w:type="gramEnd"/>
      <w:r>
        <w:t xml:space="preserve">______) il </w:t>
      </w:r>
      <w:r w:rsidR="00B44023">
        <w:t>_______________</w:t>
      </w:r>
    </w:p>
    <w:p w14:paraId="604847B6" w14:textId="6D3D0183" w:rsidR="000D4B4C" w:rsidRDefault="000D4B4C" w:rsidP="00B44023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  <w:ind w:left="0"/>
        <w:jc w:val="both"/>
      </w:pPr>
      <w:r>
        <w:t xml:space="preserve"> residente a</w:t>
      </w:r>
      <w:r>
        <w:rPr>
          <w:spacing w:val="-1"/>
        </w:rPr>
        <w:t>_</w:t>
      </w:r>
      <w:r>
        <w:rPr>
          <w:spacing w:val="-1"/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-1"/>
        </w:rPr>
        <w:t>_</w:t>
      </w:r>
      <w:r>
        <w:rPr>
          <w:spacing w:val="-1"/>
          <w:u w:val="single"/>
        </w:rPr>
        <w:tab/>
      </w:r>
      <w:r>
        <w:t>n</w:t>
      </w:r>
      <w:r>
        <w:rPr>
          <w:spacing w:val="-1"/>
        </w:rPr>
        <w:t>.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_,</w:t>
      </w:r>
      <w:r>
        <w:rPr>
          <w:spacing w:val="3"/>
        </w:rPr>
        <w:t xml:space="preserve"> </w:t>
      </w:r>
      <w:r>
        <w:t>citt</w:t>
      </w:r>
      <w:r>
        <w:rPr>
          <w:spacing w:val="-1"/>
        </w:rPr>
        <w:t>à</w:t>
      </w:r>
      <w:r>
        <w:rPr>
          <w:spacing w:val="-1"/>
          <w:u w:val="single"/>
        </w:rPr>
        <w:tab/>
      </w:r>
      <w:r>
        <w:rPr>
          <w:spacing w:val="-2"/>
        </w:rPr>
        <w:t>(</w:t>
      </w:r>
      <w:r>
        <w:rPr>
          <w:spacing w:val="-2"/>
          <w:u w:val="single"/>
        </w:rPr>
        <w:tab/>
      </w:r>
      <w:r>
        <w:t>_</w:t>
      </w:r>
      <w:r>
        <w:rPr>
          <w:spacing w:val="-2"/>
        </w:rPr>
        <w:t>)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1"/>
        </w:rPr>
        <w:t>i</w:t>
      </w:r>
      <w:r>
        <w:t>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g</w:t>
      </w:r>
      <w:r>
        <w:rPr>
          <w:spacing w:val="3"/>
        </w:rPr>
        <w:t>e</w:t>
      </w:r>
      <w:r>
        <w:t>nit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t>/t</w:t>
      </w:r>
      <w:r>
        <w:rPr>
          <w:spacing w:val="-1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e che</w:t>
      </w:r>
      <w:r>
        <w:rPr>
          <w:spacing w:val="29"/>
        </w:rPr>
        <w:t xml:space="preserve"> </w:t>
      </w:r>
      <w:r>
        <w:t>ese</w:t>
      </w:r>
      <w:r>
        <w:rPr>
          <w:spacing w:val="-2"/>
        </w:rPr>
        <w:t>r</w:t>
      </w:r>
      <w:r>
        <w:t>cita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e</w:t>
      </w:r>
      <w:r>
        <w:t>stà</w:t>
      </w:r>
      <w:r>
        <w:rPr>
          <w:spacing w:val="30"/>
        </w:rPr>
        <w:t xml:space="preserve"> </w:t>
      </w:r>
      <w:r>
        <w:t>sul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-1"/>
        </w:rP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>_</w:t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t>izza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3"/>
        </w:rPr>
        <w:t>t</w:t>
      </w:r>
      <w:r>
        <w:t>i 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</w:t>
      </w:r>
      <w:r>
        <w:rPr>
          <w:spacing w:val="1"/>
        </w:rPr>
        <w:t>i</w:t>
      </w:r>
      <w:r>
        <w:t>,</w:t>
      </w:r>
      <w:r>
        <w:rPr>
          <w:spacing w:val="5"/>
        </w:rPr>
        <w:t xml:space="preserve"> </w:t>
      </w:r>
      <w:r>
        <w:t>inclusi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ticola</w:t>
      </w:r>
      <w:r>
        <w:rPr>
          <w:spacing w:val="-2"/>
        </w:rPr>
        <w:t>r</w:t>
      </w:r>
      <w:r>
        <w:rPr>
          <w:spacing w:val="1"/>
        </w:rPr>
        <w:t>i</w:t>
      </w:r>
      <w:r>
        <w:t>,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-1"/>
        </w:rPr>
        <w:t>o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co</w:t>
      </w:r>
      <w:r>
        <w:rPr>
          <w:spacing w:val="-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4"/>
        </w:rPr>
        <w:t>“</w:t>
      </w:r>
      <w:r>
        <w:t>i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7"/>
        </w:rPr>
        <w:t xml:space="preserve"> </w:t>
      </w:r>
      <w:r>
        <w:t>id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ivela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t>l'o</w:t>
      </w:r>
      <w:r>
        <w:rPr>
          <w:spacing w:val="-2"/>
        </w:rPr>
        <w:t>r</w:t>
      </w:r>
      <w:r>
        <w:t>igine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5"/>
        </w:rPr>
        <w:t>a</w:t>
      </w:r>
      <w:r>
        <w:t>zziale</w:t>
      </w:r>
      <w:r>
        <w:rPr>
          <w:spacing w:val="6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-1"/>
        </w:rPr>
        <w:t>n</w:t>
      </w:r>
      <w:r>
        <w:t>ica,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n</w:t>
      </w:r>
      <w:r>
        <w:t>vinzio</w:t>
      </w:r>
      <w:r>
        <w:rPr>
          <w:spacing w:val="-1"/>
        </w:rPr>
        <w:t>n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t>giose,</w:t>
      </w:r>
      <w:r>
        <w:rPr>
          <w:spacing w:val="6"/>
        </w:rPr>
        <w:t xml:space="preserve"> </w:t>
      </w:r>
      <w:r>
        <w:t>filoso</w:t>
      </w:r>
      <w:r>
        <w:rPr>
          <w:spacing w:val="-1"/>
        </w:rPr>
        <w:t>f</w:t>
      </w:r>
      <w:r>
        <w:t>iche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di alt</w:t>
      </w:r>
      <w:r>
        <w:rPr>
          <w:spacing w:val="-2"/>
        </w:rPr>
        <w:t>r</w:t>
      </w:r>
      <w:r>
        <w:t>o</w:t>
      </w:r>
      <w:r>
        <w:rPr>
          <w:spacing w:val="23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2"/>
        </w:rPr>
        <w:t>r</w:t>
      </w:r>
      <w:r>
        <w:t>e,</w:t>
      </w:r>
      <w:r>
        <w:rPr>
          <w:spacing w:val="21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o</w:t>
      </w:r>
      <w:r>
        <w:rPr>
          <w:spacing w:val="-1"/>
        </w:rPr>
        <w:t>p</w:t>
      </w:r>
      <w:r>
        <w:t>inio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o</w:t>
      </w:r>
      <w:r>
        <w:t>litich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t>l'a</w:t>
      </w:r>
      <w:r>
        <w:rPr>
          <w:spacing w:val="-1"/>
        </w:rPr>
        <w:t>d</w:t>
      </w:r>
      <w:r>
        <w:t>esio</w:t>
      </w:r>
      <w:r>
        <w:rPr>
          <w:spacing w:val="-1"/>
        </w:rPr>
        <w:t>n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titi,</w:t>
      </w:r>
      <w:r>
        <w:rPr>
          <w:spacing w:val="23"/>
        </w:rPr>
        <w:t xml:space="preserve"> </w:t>
      </w:r>
      <w:r>
        <w:t>sin</w:t>
      </w:r>
      <w:r>
        <w:rPr>
          <w:spacing w:val="-1"/>
        </w:rPr>
        <w:t>d</w:t>
      </w:r>
      <w:r>
        <w:t>aca</w:t>
      </w:r>
      <w:r>
        <w:rPr>
          <w:spacing w:val="-1"/>
        </w:rPr>
        <w:t>t</w:t>
      </w:r>
      <w:r>
        <w:t>i,</w:t>
      </w:r>
      <w:r>
        <w:rPr>
          <w:spacing w:val="23"/>
        </w:rPr>
        <w:t xml:space="preserve"> </w:t>
      </w:r>
      <w:r>
        <w:t>associazio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1"/>
        </w:rPr>
        <w:t>a</w:t>
      </w:r>
      <w:r>
        <w:t>nizzazio</w:t>
      </w:r>
      <w:r>
        <w:rPr>
          <w:spacing w:val="-1"/>
        </w:rPr>
        <w:t>n</w:t>
      </w:r>
      <w:r>
        <w:t>i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ca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t>gioso,</w:t>
      </w:r>
      <w:r>
        <w:rPr>
          <w:spacing w:val="23"/>
        </w:rPr>
        <w:t xml:space="preserve"> </w:t>
      </w:r>
      <w:r>
        <w:rPr>
          <w:spacing w:val="8"/>
        </w:rPr>
        <w:t>f</w:t>
      </w:r>
      <w:r>
        <w:t>iloso</w:t>
      </w:r>
      <w:r>
        <w:rPr>
          <w:spacing w:val="-1"/>
        </w:rPr>
        <w:t>f</w:t>
      </w:r>
      <w:r>
        <w:t>ico,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o</w:t>
      </w:r>
      <w:r>
        <w:t>litico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sin</w:t>
      </w:r>
      <w:r>
        <w:rPr>
          <w:spacing w:val="-1"/>
        </w:rPr>
        <w:t>d</w:t>
      </w:r>
      <w:r>
        <w:t>acale, n</w:t>
      </w:r>
      <w:r>
        <w:rPr>
          <w:spacing w:val="-1"/>
        </w:rPr>
        <w:t>o</w:t>
      </w:r>
      <w:r>
        <w:t>nché 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ali</w:t>
      </w:r>
      <w:r>
        <w:rPr>
          <w:spacing w:val="3"/>
        </w:rPr>
        <w:t xml:space="preserve"> </w:t>
      </w:r>
      <w:r>
        <w:t>id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iv</w:t>
      </w:r>
      <w:r>
        <w:rPr>
          <w:spacing w:val="1"/>
        </w:rPr>
        <w:t>e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sessu</w:t>
      </w:r>
      <w:r>
        <w:rPr>
          <w:spacing w:val="-1"/>
        </w:rPr>
        <w:t>a</w:t>
      </w:r>
      <w:r>
        <w:t>l</w:t>
      </w:r>
      <w:r>
        <w:rPr>
          <w:spacing w:val="-3"/>
        </w:rPr>
        <w:t>e</w:t>
      </w:r>
      <w:r>
        <w:rPr>
          <w:spacing w:val="-4"/>
        </w:rPr>
        <w:t>”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d</w:t>
      </w:r>
      <w:r>
        <w:t>ica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 le</w:t>
      </w:r>
      <w:r>
        <w:rPr>
          <w:spacing w:val="1"/>
        </w:rPr>
        <w:t xml:space="preserve"> </w:t>
      </w:r>
      <w:r>
        <w:t>fin</w:t>
      </w:r>
      <w:r>
        <w:rPr>
          <w:spacing w:val="-1"/>
        </w:rPr>
        <w:t>a</w:t>
      </w:r>
      <w:r>
        <w:t>lità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-1"/>
        </w:rPr>
        <w:t>/</w:t>
      </w:r>
      <w:r>
        <w:t>avviso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b</w:t>
      </w:r>
      <w:r>
        <w:t>lico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g</w:t>
      </w:r>
      <w:r>
        <w:t>g</w:t>
      </w:r>
      <w:r>
        <w:rPr>
          <w:spacing w:val="-1"/>
        </w:rPr>
        <w:t>e</w:t>
      </w:r>
      <w:r>
        <w:t>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</w:t>
      </w:r>
      <w:r>
        <w:rPr>
          <w:spacing w:val="-2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9"/>
        </w:rPr>
        <w:t>d</w:t>
      </w:r>
      <w:r>
        <w:t>i esse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</w:t>
      </w:r>
      <w:r>
        <w:rPr>
          <w:spacing w:val="-1"/>
        </w:rPr>
        <w:t>n</w:t>
      </w:r>
      <w:r>
        <w:t>si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g</w:t>
      </w:r>
      <w:r>
        <w:t>li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-1"/>
        </w:rPr>
        <w:t>tt</w:t>
      </w:r>
      <w:r>
        <w:t>.</w:t>
      </w:r>
      <w:r>
        <w:rPr>
          <w:spacing w:val="-1"/>
        </w:rPr>
        <w:t>1</w:t>
      </w:r>
      <w:r>
        <w:t>3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ola</w:t>
      </w:r>
      <w:r>
        <w:rPr>
          <w:spacing w:val="-1"/>
        </w:rP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t>eo</w:t>
      </w:r>
      <w:r>
        <w:rPr>
          <w:spacing w:val="27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-1"/>
        </w:rPr>
        <w:t>6</w:t>
      </w:r>
      <w:r>
        <w:t>/</w:t>
      </w:r>
      <w:r>
        <w:rPr>
          <w:spacing w:val="-1"/>
        </w:rPr>
        <w:t>6</w:t>
      </w:r>
      <w:r>
        <w:t>79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E</w:t>
      </w:r>
      <w:r>
        <w:rPr>
          <w:spacing w:val="27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t>li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a</w:t>
      </w:r>
      <w:r>
        <w:t>ti</w:t>
      </w:r>
      <w:r>
        <w:rPr>
          <w:spacing w:val="26"/>
        </w:rPr>
        <w:t xml:space="preserve"> </w:t>
      </w:r>
      <w:r>
        <w:t>sa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accolti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1"/>
        </w:rPr>
        <w:t>a</w:t>
      </w:r>
      <w:r>
        <w:t>ti,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3"/>
        </w:rPr>
        <w:t>h</w:t>
      </w:r>
      <w:r>
        <w:t>e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st</w:t>
      </w:r>
      <w:r>
        <w:rPr>
          <w:spacing w:val="-2"/>
        </w:rPr>
        <w:t>r</w:t>
      </w:r>
      <w: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ti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ici,</w:t>
      </w:r>
      <w:r>
        <w:rPr>
          <w:spacing w:val="-1"/>
        </w:rPr>
        <w:t xml:space="preserve"> e</w:t>
      </w:r>
      <w:r>
        <w:t>sclusiva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n</w:t>
      </w:r>
      <w:r>
        <w:t>el</w:t>
      </w:r>
      <w:r>
        <w:rPr>
          <w:spacing w:val="1"/>
        </w:rPr>
        <w:t>l</w:t>
      </w:r>
      <w:r>
        <w:t>'a</w:t>
      </w:r>
      <w:r>
        <w:rPr>
          <w:spacing w:val="-2"/>
        </w:rPr>
        <w:t>m</w:t>
      </w:r>
      <w:r>
        <w:t>bito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p</w:t>
      </w:r>
      <w:r>
        <w:rPr>
          <w:spacing w:val="-2"/>
        </w:rPr>
        <w:t>r</w:t>
      </w:r>
      <w:r>
        <w:t>oc</w:t>
      </w:r>
      <w:r>
        <w:rPr>
          <w:spacing w:val="1"/>
        </w:rPr>
        <w:t>e</w:t>
      </w:r>
      <w:r>
        <w:t>dim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1"/>
        </w:rPr>
        <w:t>q</w:t>
      </w:r>
      <w:r>
        <w:t>u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se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d</w:t>
      </w:r>
      <w:r>
        <w:t>ichia</w:t>
      </w:r>
      <w:r>
        <w:rPr>
          <w:spacing w:val="-2"/>
        </w:rPr>
        <w:t>r</w:t>
      </w:r>
      <w:r>
        <w:t>azio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vie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esa.</w:t>
      </w:r>
    </w:p>
    <w:p w14:paraId="4FF3EA82" w14:textId="77777777" w:rsidR="000D4B4C" w:rsidRDefault="000D4B4C" w:rsidP="00B44023">
      <w:pPr>
        <w:kinsoku w:val="0"/>
        <w:overflowPunct w:val="0"/>
        <w:spacing w:line="240" w:lineRule="exact"/>
        <w:jc w:val="both"/>
      </w:pPr>
    </w:p>
    <w:p w14:paraId="5B784B73" w14:textId="77777777" w:rsidR="000D4B4C" w:rsidRDefault="000D4B4C" w:rsidP="000D4B4C">
      <w:pPr>
        <w:pStyle w:val="Corpotesto"/>
        <w:kinsoku w:val="0"/>
        <w:overflowPunct w:val="0"/>
        <w:ind w:right="8854"/>
        <w:jc w:val="both"/>
      </w:pPr>
      <w:r>
        <w:t>L</w:t>
      </w:r>
      <w:r>
        <w:rPr>
          <w:spacing w:val="-1"/>
        </w:rPr>
        <w:t>u</w:t>
      </w:r>
      <w:r>
        <w:t>o</w:t>
      </w:r>
      <w:r>
        <w:rPr>
          <w:spacing w:val="-1"/>
        </w:rPr>
        <w:t>g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…</w:t>
      </w:r>
      <w:r>
        <w:t xml:space="preserve">, </w:t>
      </w:r>
      <w:r>
        <w:rPr>
          <w:spacing w:val="-2"/>
        </w:rPr>
        <w:t>D</w:t>
      </w:r>
      <w:r>
        <w:rPr>
          <w:spacing w:val="1"/>
        </w:rPr>
        <w:t>a</w:t>
      </w:r>
      <w:r>
        <w:t>ta</w:t>
      </w:r>
      <w:r>
        <w:rPr>
          <w:spacing w:val="-1"/>
        </w:rPr>
        <w:t xml:space="preserve"> </w:t>
      </w:r>
      <w:r>
        <w:t>…</w:t>
      </w:r>
    </w:p>
    <w:p w14:paraId="30F36CE5" w14:textId="77777777" w:rsidR="000D4B4C" w:rsidRDefault="000D4B4C" w:rsidP="000D4B4C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6F576E75" w14:textId="77777777" w:rsidR="000F5C0C" w:rsidRDefault="000D4B4C" w:rsidP="008A189A">
      <w:pPr>
        <w:pStyle w:val="Corpotesto"/>
        <w:kinsoku w:val="0"/>
        <w:overflowPunct w:val="0"/>
        <w:ind w:right="2788"/>
        <w:jc w:val="both"/>
      </w:pPr>
      <w:r>
        <w:t>FI</w:t>
      </w:r>
      <w:r>
        <w:rPr>
          <w:spacing w:val="-2"/>
        </w:rPr>
        <w:t>R</w:t>
      </w:r>
      <w:r>
        <w:rPr>
          <w:spacing w:val="-1"/>
        </w:rPr>
        <w:t>M</w:t>
      </w:r>
      <w:r>
        <w:t xml:space="preserve">A </w:t>
      </w:r>
      <w:r>
        <w:rPr>
          <w:spacing w:val="-1"/>
        </w:rPr>
        <w:t>L</w:t>
      </w:r>
      <w:r>
        <w:t>EGGIB</w:t>
      </w:r>
      <w:r>
        <w:rPr>
          <w:spacing w:val="-1"/>
        </w:rPr>
        <w:t>I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t>L</w:t>
      </w:r>
      <w:r>
        <w:rPr>
          <w:spacing w:val="-1"/>
        </w:rPr>
        <w:t xml:space="preserve"> R</w:t>
      </w:r>
      <w:r>
        <w:rPr>
          <w:spacing w:val="1"/>
        </w:rPr>
        <w:t>I</w:t>
      </w:r>
      <w:r>
        <w:rPr>
          <w:spacing w:val="-1"/>
        </w:rPr>
        <w:t>CH</w:t>
      </w:r>
      <w:r>
        <w:t>IE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1"/>
        </w:rPr>
        <w:t>N</w:t>
      </w:r>
      <w:r>
        <w:t xml:space="preserve">TE </w:t>
      </w:r>
      <w:r>
        <w:rPr>
          <w:spacing w:val="-2"/>
        </w:rPr>
        <w:t>(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>/</w:t>
      </w:r>
      <w:r>
        <w:t>t</w:t>
      </w:r>
      <w:r>
        <w:rPr>
          <w:spacing w:val="-1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rPr>
          <w:spacing w:val="1"/>
        </w:rPr>
        <w:t>e</w:t>
      </w:r>
      <w:r>
        <w:t>)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……</w:t>
      </w:r>
      <w:r>
        <w:rPr>
          <w:spacing w:val="1"/>
        </w:rPr>
        <w:t>…</w:t>
      </w:r>
      <w:proofErr w:type="gramStart"/>
      <w:r>
        <w:rPr>
          <w:spacing w:val="-2"/>
        </w:rPr>
        <w:t>…</w:t>
      </w:r>
      <w:r>
        <w:rPr>
          <w:spacing w:val="1"/>
        </w:rPr>
        <w:t>…</w:t>
      </w:r>
      <w:r>
        <w:t>.</w:t>
      </w:r>
      <w:proofErr w:type="gramEnd"/>
      <w:r>
        <w:t>…</w:t>
      </w:r>
      <w:r>
        <w:rPr>
          <w:spacing w:val="-2"/>
        </w:rPr>
        <w:t>……</w:t>
      </w:r>
      <w:r>
        <w:rPr>
          <w:spacing w:val="1"/>
        </w:rPr>
        <w:t>.</w:t>
      </w:r>
      <w:r>
        <w:rPr>
          <w:spacing w:val="-2"/>
        </w:rPr>
        <w:t>……</w:t>
      </w:r>
      <w:r>
        <w:t>.</w:t>
      </w:r>
      <w:r>
        <w:rPr>
          <w:spacing w:val="1"/>
        </w:rPr>
        <w:t>.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1"/>
        </w:rPr>
        <w:t>…</w:t>
      </w:r>
      <w:r>
        <w:t>…</w:t>
      </w:r>
    </w:p>
    <w:p w14:paraId="04EC32B8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7D7F0259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27AEE942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7394A092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7AE01CF6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34A4A3E4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70A54360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75A8661D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5099632A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2D3C4EEB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5717D5C9" w14:textId="77777777" w:rsidR="008A189A" w:rsidRDefault="008A189A" w:rsidP="008A189A">
      <w:pPr>
        <w:pStyle w:val="Corpotesto"/>
        <w:kinsoku w:val="0"/>
        <w:overflowPunct w:val="0"/>
        <w:ind w:right="2788"/>
        <w:jc w:val="both"/>
      </w:pPr>
    </w:p>
    <w:p w14:paraId="6AB06246" w14:textId="7DAC53CD" w:rsidR="008A189A" w:rsidRDefault="008A189A" w:rsidP="008A189A">
      <w:pPr>
        <w:pStyle w:val="Corpotesto"/>
        <w:kinsoku w:val="0"/>
        <w:overflowPunct w:val="0"/>
        <w:ind w:right="2788"/>
        <w:jc w:val="both"/>
        <w:rPr>
          <w:sz w:val="19"/>
          <w:szCs w:val="19"/>
        </w:rPr>
        <w:sectPr w:rsidR="008A189A">
          <w:type w:val="continuous"/>
          <w:pgSz w:w="11907" w:h="16860"/>
          <w:pgMar w:top="980" w:right="1020" w:bottom="280" w:left="740" w:header="720" w:footer="720" w:gutter="0"/>
          <w:cols w:space="720" w:equalWidth="0">
            <w:col w:w="10147"/>
          </w:cols>
          <w:noEndnote/>
        </w:sectPr>
      </w:pPr>
    </w:p>
    <w:p w14:paraId="0BB70BB9" w14:textId="4418FA88" w:rsidR="000F5C0C" w:rsidRDefault="000F5C0C" w:rsidP="000F5C0C">
      <w:pPr>
        <w:pStyle w:val="Corpotesto"/>
        <w:tabs>
          <w:tab w:val="left" w:pos="545"/>
          <w:tab w:val="left" w:pos="4582"/>
        </w:tabs>
        <w:kinsoku w:val="0"/>
        <w:overflowPunct w:val="0"/>
        <w:spacing w:before="78"/>
      </w:pPr>
      <w:r>
        <w:tab/>
      </w:r>
    </w:p>
    <w:p w14:paraId="08496817" w14:textId="59C328D9" w:rsidR="000D4B4C" w:rsidRDefault="000F5C0C" w:rsidP="000D4B4C">
      <w:pPr>
        <w:pStyle w:val="Corpotesto"/>
        <w:tabs>
          <w:tab w:val="left" w:pos="603"/>
          <w:tab w:val="left" w:pos="2574"/>
        </w:tabs>
        <w:kinsoku w:val="0"/>
        <w:overflowPunct w:val="0"/>
        <w:spacing w:before="78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0D4B4C">
        <w:rPr>
          <w:spacing w:val="-2"/>
        </w:rPr>
        <w:t xml:space="preserve"> </w:t>
      </w:r>
    </w:p>
    <w:p w14:paraId="032AF075" w14:textId="27C0BB08" w:rsidR="000F5C0C" w:rsidRDefault="000F5C0C" w:rsidP="000F5C0C">
      <w:pPr>
        <w:pStyle w:val="Corpotesto"/>
        <w:tabs>
          <w:tab w:val="left" w:pos="405"/>
          <w:tab w:val="left" w:pos="742"/>
          <w:tab w:val="left" w:pos="1875"/>
        </w:tabs>
        <w:kinsoku w:val="0"/>
        <w:overflowPunct w:val="0"/>
        <w:spacing w:before="78"/>
      </w:pPr>
    </w:p>
    <w:p w14:paraId="32AB044A" w14:textId="096184F9" w:rsidR="000D4B4C" w:rsidRDefault="000D4B4C" w:rsidP="003925FF">
      <w:pPr>
        <w:pStyle w:val="Corpotesto"/>
        <w:kinsoku w:val="0"/>
        <w:overflowPunct w:val="0"/>
        <w:spacing w:before="78"/>
        <w:sectPr w:rsidR="000D4B4C">
          <w:type w:val="continuous"/>
          <w:pgSz w:w="11907" w:h="16860"/>
          <w:pgMar w:top="980" w:right="1020" w:bottom="280" w:left="740" w:header="720" w:footer="720" w:gutter="0"/>
          <w:cols w:num="4" w:space="720" w:equalWidth="0">
            <w:col w:w="4583" w:space="92"/>
            <w:col w:w="2575" w:space="93"/>
            <w:col w:w="1876" w:space="91"/>
            <w:col w:w="837"/>
          </w:cols>
          <w:noEndnote/>
        </w:sectPr>
      </w:pPr>
    </w:p>
    <w:p w14:paraId="6DC5E3DD" w14:textId="77777777" w:rsidR="000F5C0C" w:rsidRDefault="000F5C0C" w:rsidP="003925FF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sectPr w:rsidR="000F5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361"/>
      </w:pPr>
      <w:rPr>
        <w:rFonts w:ascii="Arial" w:hAnsi="Arial" w:cs="Arial"/>
        <w:b/>
        <w:bCs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284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1">
      <w:numFmt w:val="bullet"/>
      <w:lvlText w:val=""/>
      <w:lvlJc w:val="left"/>
      <w:pPr>
        <w:ind w:hanging="361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hanging="28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171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lowerLetter"/>
      <w:lvlText w:val="%1)"/>
      <w:lvlJc w:val="left"/>
      <w:pPr>
        <w:ind w:hanging="171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270"/>
      </w:pPr>
      <w:rPr>
        <w:rFonts w:ascii="Segoe UI Emoji" w:hAnsi="Segoe UI Emoji" w:cs="Segoe UI Emoji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hanging="361"/>
      </w:pPr>
      <w:rPr>
        <w:rFonts w:ascii="Arial Narrow" w:hAnsi="Arial Narrow" w:cs="Arial Narrow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cs="Times New Roman" w:hint="default"/>
        <w:sz w:val="28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4" w15:restartNumberingAfterBreak="0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A"/>
    <w:rsid w:val="000D4B4C"/>
    <w:rsid w:val="000F5C0C"/>
    <w:rsid w:val="0034069F"/>
    <w:rsid w:val="003925FF"/>
    <w:rsid w:val="0043338A"/>
    <w:rsid w:val="00472AC1"/>
    <w:rsid w:val="006059A8"/>
    <w:rsid w:val="006D02BF"/>
    <w:rsid w:val="00735EEF"/>
    <w:rsid w:val="007B12AC"/>
    <w:rsid w:val="00897716"/>
    <w:rsid w:val="008A189A"/>
    <w:rsid w:val="009A3DB2"/>
    <w:rsid w:val="009B509C"/>
    <w:rsid w:val="00B44023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F807"/>
  <w15:chartTrackingRefBased/>
  <w15:docId w15:val="{E2DCD0AD-AB5C-43C9-B3AF-D9690E3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F5C0C"/>
    <w:pPr>
      <w:widowControl w:val="0"/>
      <w:autoSpaceDE w:val="0"/>
      <w:autoSpaceDN w:val="0"/>
      <w:adjustRightInd w:val="0"/>
      <w:outlineLvl w:val="0"/>
    </w:pPr>
    <w:rPr>
      <w:rFonts w:ascii="Arial Narrow" w:eastAsiaTheme="minorEastAsia" w:hAnsi="Arial Narrow" w:cs="Arial Narrow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0F5C0C"/>
    <w:pPr>
      <w:widowControl w:val="0"/>
      <w:autoSpaceDE w:val="0"/>
      <w:autoSpaceDN w:val="0"/>
      <w:adjustRightInd w:val="0"/>
      <w:spacing w:before="74"/>
      <w:ind w:left="855" w:hanging="361"/>
      <w:outlineLvl w:val="1"/>
    </w:pPr>
    <w:rPr>
      <w:rFonts w:ascii="Arial" w:eastAsiaTheme="minorEastAsia" w:hAnsi="Arial" w:cs="Arial"/>
      <w:b/>
      <w:bCs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0F5C0C"/>
    <w:pPr>
      <w:widowControl w:val="0"/>
      <w:autoSpaceDE w:val="0"/>
      <w:autoSpaceDN w:val="0"/>
      <w:adjustRightInd w:val="0"/>
      <w:ind w:left="212"/>
      <w:outlineLvl w:val="2"/>
    </w:pPr>
    <w:rPr>
      <w:rFonts w:ascii="Arial Narrow" w:eastAsiaTheme="minorEastAsia" w:hAnsi="Arial Narrow" w:cs="Arial Narrow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0F5C0C"/>
    <w:pPr>
      <w:widowControl w:val="0"/>
      <w:autoSpaceDE w:val="0"/>
      <w:autoSpaceDN w:val="0"/>
      <w:adjustRightInd w:val="0"/>
      <w:ind w:left="112"/>
      <w:outlineLvl w:val="3"/>
    </w:pPr>
    <w:rPr>
      <w:rFonts w:ascii="Arial Narrow" w:eastAsiaTheme="minorEastAsia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F5C0C"/>
    <w:rPr>
      <w:rFonts w:ascii="Arial Narrow" w:eastAsiaTheme="minorEastAsia" w:hAnsi="Arial Narrow" w:cs="Arial Narrow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F5C0C"/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F5C0C"/>
    <w:rPr>
      <w:rFonts w:ascii="Arial Narrow" w:eastAsiaTheme="minorEastAsia" w:hAnsi="Arial Narrow" w:cs="Arial Narrow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F5C0C"/>
    <w:rPr>
      <w:rFonts w:ascii="Arial Narrow" w:eastAsiaTheme="minorEastAsia" w:hAnsi="Arial Narrow" w:cs="Arial Narrow"/>
      <w:b/>
      <w:bCs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F5C0C"/>
    <w:pPr>
      <w:widowControl w:val="0"/>
      <w:autoSpaceDE w:val="0"/>
      <w:autoSpaceDN w:val="0"/>
      <w:adjustRightInd w:val="0"/>
      <w:ind w:left="112"/>
    </w:pPr>
    <w:rPr>
      <w:rFonts w:ascii="Arial Narrow" w:eastAsiaTheme="minorEastAsia" w:hAnsi="Arial Narrow" w:cs="Arial Narrow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5C0C"/>
    <w:rPr>
      <w:rFonts w:ascii="Arial Narrow" w:eastAsiaTheme="minorEastAsia" w:hAnsi="Arial Narrow" w:cs="Arial Narrow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F5C0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0F5C0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71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alfaliguria.it/img/Alfa-min-print-co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tocollo@pec.gd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d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ACCANTO</dc:creator>
  <cp:keywords/>
  <dc:description/>
  <cp:lastModifiedBy>cooler</cp:lastModifiedBy>
  <cp:revision>4</cp:revision>
  <cp:lastPrinted>2020-01-15T14:33:00Z</cp:lastPrinted>
  <dcterms:created xsi:type="dcterms:W3CDTF">2020-01-15T14:27:00Z</dcterms:created>
  <dcterms:modified xsi:type="dcterms:W3CDTF">2020-02-06T10:48:00Z</dcterms:modified>
</cp:coreProperties>
</file>